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883C17" w14:textId="77777777" w:rsidR="007713F3" w:rsidRDefault="007713F3" w:rsidP="007713F3">
      <w:pPr>
        <w:tabs>
          <w:tab w:val="left" w:pos="-360"/>
          <w:tab w:val="left" w:pos="0"/>
        </w:tabs>
        <w:ind w:right="18"/>
        <w:rPr>
          <w:rFonts w:ascii="Book Antiqua" w:hAnsi="Book Antiqua"/>
          <w:b/>
          <w:bCs/>
        </w:rPr>
      </w:pPr>
    </w:p>
    <w:p w14:paraId="162309F7" w14:textId="77777777" w:rsidR="007713F3" w:rsidRDefault="007713F3" w:rsidP="007713F3">
      <w:pPr>
        <w:tabs>
          <w:tab w:val="left" w:pos="-360"/>
          <w:tab w:val="left" w:pos="0"/>
        </w:tabs>
        <w:ind w:right="18"/>
        <w:rPr>
          <w:rFonts w:ascii="Book Antiqua" w:hAnsi="Book Antiqua"/>
          <w:b/>
          <w:bCs/>
        </w:rPr>
      </w:pPr>
    </w:p>
    <w:p w14:paraId="2499CDE8" w14:textId="21DA44A5" w:rsidR="00177896" w:rsidRDefault="00056EE8" w:rsidP="007713F3">
      <w:pPr>
        <w:tabs>
          <w:tab w:val="left" w:pos="-360"/>
          <w:tab w:val="left" w:pos="0"/>
        </w:tabs>
        <w:ind w:right="18"/>
        <w:rPr>
          <w:rFonts w:ascii="Book Antiqua" w:hAnsi="Book Antiqua"/>
          <w:b/>
          <w:bCs/>
        </w:rPr>
      </w:pPr>
      <w:r>
        <w:rPr>
          <w:rFonts w:ascii="Book Antiqua" w:hAnsi="Book Antiqua"/>
          <w:b/>
          <w:bCs/>
        </w:rPr>
        <w:t>Kaleem Shoukat</w:t>
      </w:r>
    </w:p>
    <w:p w14:paraId="66D5B31F" w14:textId="77777777" w:rsidR="007713F3" w:rsidRPr="00177896" w:rsidRDefault="007713F3" w:rsidP="007713F3">
      <w:pPr>
        <w:tabs>
          <w:tab w:val="left" w:pos="-360"/>
          <w:tab w:val="left" w:pos="0"/>
        </w:tabs>
        <w:ind w:right="18"/>
        <w:rPr>
          <w:rStyle w:val="Strong"/>
          <w:rFonts w:ascii="Book Antiqua" w:hAnsi="Book Antiqua"/>
        </w:rPr>
      </w:pPr>
    </w:p>
    <w:p w14:paraId="37159250" w14:textId="1F122FDC" w:rsidR="007713F3" w:rsidRDefault="00165549" w:rsidP="007713F3">
      <w:pPr>
        <w:tabs>
          <w:tab w:val="left" w:pos="-360"/>
          <w:tab w:val="left" w:pos="0"/>
        </w:tabs>
        <w:ind w:right="18"/>
        <w:rPr>
          <w:rStyle w:val="Strong"/>
          <w:rFonts w:ascii="Book Antiqua" w:hAnsi="Book Antiqua" w:cs="Calibri"/>
        </w:rPr>
      </w:pPr>
      <w:r>
        <w:rPr>
          <w:noProof/>
          <w:lang w:eastAsia="en-US"/>
        </w:rPr>
        <mc:AlternateContent>
          <mc:Choice Requires="wps">
            <w:drawing>
              <wp:anchor distT="0" distB="0" distL="114300" distR="114300" simplePos="0" relativeHeight="251659264" behindDoc="0" locked="0" layoutInCell="1" allowOverlap="1" wp14:anchorId="6451A388" wp14:editId="2AFB8368">
                <wp:simplePos x="0" y="0"/>
                <wp:positionH relativeFrom="column">
                  <wp:posOffset>4859655</wp:posOffset>
                </wp:positionH>
                <wp:positionV relativeFrom="paragraph">
                  <wp:posOffset>10795</wp:posOffset>
                </wp:positionV>
                <wp:extent cx="1285875" cy="1438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85875" cy="1438275"/>
                        </a:xfrm>
                        <a:prstGeom prst="rect">
                          <a:avLst/>
                        </a:prstGeom>
                      </wps:spPr>
                      <wps:style>
                        <a:lnRef idx="2">
                          <a:schemeClr val="dk1"/>
                        </a:lnRef>
                        <a:fillRef idx="1">
                          <a:schemeClr val="lt1"/>
                        </a:fillRef>
                        <a:effectRef idx="0">
                          <a:schemeClr val="dk1"/>
                        </a:effectRef>
                        <a:fontRef idx="minor">
                          <a:schemeClr val="dk1"/>
                        </a:fontRef>
                      </wps:style>
                      <wps:txbx>
                        <w:txbxContent>
                          <w:p w14:paraId="6FFFACC2" w14:textId="0142E965" w:rsidR="00D960C9" w:rsidRDefault="00D960C9" w:rsidP="00D960C9">
                            <w:pPr>
                              <w:jc w:val="center"/>
                            </w:pPr>
                            <w:r>
                              <w:rPr>
                                <w:noProof/>
                              </w:rPr>
                              <w:drawing>
                                <wp:inline distT="0" distB="0" distL="0" distR="0" wp14:anchorId="7F5EFE2C" wp14:editId="7E15FC01">
                                  <wp:extent cx="1095375" cy="1333500"/>
                                  <wp:effectExtent l="0" t="0" r="9525" b="0"/>
                                  <wp:docPr id="1527108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333500"/>
                                          </a:xfrm>
                                          <a:prstGeom prst="rect">
                                            <a:avLst/>
                                          </a:prstGeom>
                                          <a:noFill/>
                                          <a:ln>
                                            <a:noFill/>
                                          </a:ln>
                                        </pic:spPr>
                                      </pic:pic>
                                    </a:graphicData>
                                  </a:graphic>
                                </wp:inline>
                              </w:drawing>
                            </w:r>
                          </w:p>
                          <w:p w14:paraId="3E938BAF" w14:textId="29BE1607" w:rsidR="00165549" w:rsidRDefault="00165549" w:rsidP="001655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1A388" id="Rectangle 2" o:spid="_x0000_s1026" style="position:absolute;margin-left:382.65pt;margin-top:.85pt;width:101.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" fillcolor="white [3201]" strokecolor="black [3200]" strokeweight="1pt">
                <v:textbox>
                  <w:txbxContent>
                    <w:p w14:paraId="6FFFACC2" w14:textId="0142E965" w:rsidR="00D960C9" w:rsidRDefault="00D960C9" w:rsidP="00D960C9">
                      <w:pPr>
                        <w:jc w:val="center"/>
                      </w:pPr>
                      <w:r>
                        <w:rPr>
                          <w:noProof/>
                        </w:rPr>
                        <w:drawing>
                          <wp:inline distT="0" distB="0" distL="0" distR="0" wp14:anchorId="7F5EFE2C" wp14:editId="7E15FC01">
                            <wp:extent cx="1095375" cy="1333500"/>
                            <wp:effectExtent l="0" t="0" r="9525" b="0"/>
                            <wp:docPr id="1527108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333500"/>
                                    </a:xfrm>
                                    <a:prstGeom prst="rect">
                                      <a:avLst/>
                                    </a:prstGeom>
                                    <a:noFill/>
                                    <a:ln>
                                      <a:noFill/>
                                    </a:ln>
                                  </pic:spPr>
                                </pic:pic>
                              </a:graphicData>
                            </a:graphic>
                          </wp:inline>
                        </w:drawing>
                      </w:r>
                    </w:p>
                    <w:p w14:paraId="3E938BAF" w14:textId="29BE1607" w:rsidR="00165549" w:rsidRDefault="00165549" w:rsidP="00165549">
                      <w:pPr>
                        <w:jc w:val="center"/>
                      </w:pPr>
                    </w:p>
                  </w:txbxContent>
                </v:textbox>
              </v:rect>
            </w:pict>
          </mc:Fallback>
        </mc:AlternateContent>
      </w:r>
      <w:r w:rsidR="00177896">
        <w:rPr>
          <w:rStyle w:val="Strong"/>
          <w:rFonts w:ascii="Book Antiqua" w:hAnsi="Book Antiqua" w:cs="Calibri"/>
        </w:rPr>
        <w:t>Senior Software Engineer</w:t>
      </w:r>
    </w:p>
    <w:p w14:paraId="1C7DBF5B" w14:textId="77777777" w:rsidR="007713F3" w:rsidRDefault="007713F3" w:rsidP="007713F3">
      <w:pPr>
        <w:tabs>
          <w:tab w:val="left" w:pos="-360"/>
          <w:tab w:val="left" w:pos="0"/>
        </w:tabs>
        <w:ind w:right="18"/>
        <w:rPr>
          <w:rStyle w:val="Strong"/>
          <w:rFonts w:ascii="Book Antiqua" w:hAnsi="Book Antiqua" w:cs="Calibri"/>
        </w:rPr>
      </w:pPr>
    </w:p>
    <w:p w14:paraId="6BCC771F" w14:textId="0F952E7F" w:rsidR="00F6063E" w:rsidRDefault="007713F3" w:rsidP="007713F3">
      <w:pPr>
        <w:tabs>
          <w:tab w:val="left" w:pos="-360"/>
          <w:tab w:val="left" w:pos="0"/>
        </w:tabs>
        <w:ind w:right="18"/>
        <w:rPr>
          <w:rStyle w:val="Strong"/>
          <w:rFonts w:ascii="Book Antiqua" w:hAnsi="Book Antiqua" w:cs="Calibri"/>
        </w:rPr>
      </w:pPr>
      <w:r>
        <w:rPr>
          <w:rStyle w:val="Strong"/>
          <w:rFonts w:ascii="Book Antiqua" w:hAnsi="Book Antiqua" w:cs="Calibri"/>
        </w:rPr>
        <w:t xml:space="preserve">Contact: </w:t>
      </w:r>
      <w:r w:rsidRPr="007713F3">
        <w:rPr>
          <w:rStyle w:val="Strong"/>
          <w:rFonts w:ascii="Book Antiqua" w:hAnsi="Book Antiqua" w:cs="Calibri"/>
          <w:b w:val="0"/>
          <w:bCs w:val="0"/>
        </w:rPr>
        <w:t>+923351441256</w:t>
      </w:r>
    </w:p>
    <w:p w14:paraId="15C6A552" w14:textId="77777777" w:rsidR="007713F3" w:rsidRDefault="007713F3" w:rsidP="007713F3">
      <w:pPr>
        <w:tabs>
          <w:tab w:val="left" w:pos="-360"/>
          <w:tab w:val="left" w:pos="0"/>
        </w:tabs>
        <w:ind w:right="18"/>
        <w:rPr>
          <w:rStyle w:val="Strong"/>
          <w:rFonts w:ascii="Book Antiqua" w:hAnsi="Book Antiqua" w:cs="Calibri"/>
        </w:rPr>
      </w:pPr>
    </w:p>
    <w:p w14:paraId="5C2869D8" w14:textId="1F22D15D" w:rsidR="007713F3" w:rsidRDefault="007713F3" w:rsidP="007713F3">
      <w:pPr>
        <w:tabs>
          <w:tab w:val="left" w:pos="-360"/>
          <w:tab w:val="left" w:pos="0"/>
        </w:tabs>
        <w:ind w:right="18"/>
        <w:rPr>
          <w:rStyle w:val="Strong"/>
          <w:rFonts w:ascii="Book Antiqua" w:hAnsi="Book Antiqua" w:cs="Calibri"/>
        </w:rPr>
      </w:pPr>
      <w:r>
        <w:rPr>
          <w:rStyle w:val="Strong"/>
          <w:rFonts w:ascii="Book Antiqua" w:hAnsi="Book Antiqua" w:cs="Calibri"/>
        </w:rPr>
        <w:t xml:space="preserve">Email: </w:t>
      </w:r>
      <w:r w:rsidRPr="007713F3">
        <w:rPr>
          <w:rStyle w:val="Strong"/>
          <w:rFonts w:ascii="Book Antiqua" w:hAnsi="Book Antiqua" w:cs="Calibri"/>
          <w:b w:val="0"/>
          <w:bCs w:val="0"/>
        </w:rPr>
        <w:t>kaleemshoukat96@gmail.com</w:t>
      </w:r>
    </w:p>
    <w:p w14:paraId="038483C2" w14:textId="77777777" w:rsidR="007713F3" w:rsidRDefault="007713F3" w:rsidP="007713F3">
      <w:pPr>
        <w:tabs>
          <w:tab w:val="left" w:pos="-360"/>
          <w:tab w:val="left" w:pos="0"/>
        </w:tabs>
        <w:ind w:right="18"/>
        <w:rPr>
          <w:rStyle w:val="Strong"/>
          <w:rFonts w:ascii="Book Antiqua" w:hAnsi="Book Antiqua" w:cs="Calibri"/>
          <w:b w:val="0"/>
          <w:bCs w:val="0"/>
        </w:rPr>
      </w:pPr>
    </w:p>
    <w:p w14:paraId="6D5C9FBA" w14:textId="64404764" w:rsidR="007713F3" w:rsidRPr="007713F3" w:rsidRDefault="00794317" w:rsidP="007713F3">
      <w:pPr>
        <w:tabs>
          <w:tab w:val="left" w:pos="-360"/>
          <w:tab w:val="left" w:pos="0"/>
        </w:tabs>
        <w:ind w:right="18"/>
        <w:rPr>
          <w:rStyle w:val="Strong"/>
          <w:rFonts w:ascii="Book Antiqua" w:hAnsi="Book Antiqua" w:cs="Calibri"/>
          <w:b w:val="0"/>
          <w:bCs w:val="0"/>
        </w:rPr>
      </w:pPr>
      <w:r w:rsidRPr="00794317">
        <w:rPr>
          <w:b/>
          <w:bCs/>
        </w:rPr>
        <w:t>LinkedIn:</w:t>
      </w:r>
      <w:r>
        <w:t xml:space="preserve"> </w:t>
      </w:r>
      <w:hyperlink r:id="rId9" w:history="1">
        <w:r w:rsidRPr="00DC441E">
          <w:rPr>
            <w:rStyle w:val="Hyperlink"/>
            <w:rFonts w:ascii="Book Antiqua" w:hAnsi="Book Antiqua" w:cs="Calibri"/>
          </w:rPr>
          <w:t>https://www.linkedin.com/in/kaleem-shoukat/</w:t>
        </w:r>
      </w:hyperlink>
    </w:p>
    <w:p w14:paraId="76EEED40" w14:textId="2A57BFC8" w:rsidR="00165549" w:rsidRDefault="007713F3" w:rsidP="00F15AD8">
      <w:pPr>
        <w:tabs>
          <w:tab w:val="left" w:pos="-360"/>
          <w:tab w:val="left" w:pos="0"/>
        </w:tabs>
        <w:ind w:right="18"/>
        <w:rPr>
          <w:rStyle w:val="Strong"/>
          <w:rFonts w:ascii="Book Antiqua" w:hAnsi="Book Antiqua" w:cs="Calibri"/>
        </w:rPr>
      </w:pPr>
      <w:r>
        <w:rPr>
          <w:rStyle w:val="Strong"/>
          <w:rFonts w:ascii="Book Antiqua" w:hAnsi="Book Antiqua" w:cs="Calibri"/>
        </w:rPr>
        <w:tab/>
      </w:r>
      <w:r>
        <w:rPr>
          <w:rStyle w:val="Strong"/>
          <w:rFonts w:ascii="Book Antiqua" w:hAnsi="Book Antiqua" w:cs="Calibri"/>
        </w:rPr>
        <w:tab/>
      </w:r>
      <w:r>
        <w:rPr>
          <w:rStyle w:val="Strong"/>
          <w:rFonts w:ascii="Book Antiqua" w:hAnsi="Book Antiqua" w:cs="Calibri"/>
        </w:rPr>
        <w:tab/>
      </w:r>
      <w:r>
        <w:rPr>
          <w:rStyle w:val="Strong"/>
          <w:rFonts w:ascii="Book Antiqua" w:hAnsi="Book Antiqua" w:cs="Calibri"/>
        </w:rPr>
        <w:tab/>
      </w:r>
      <w:r>
        <w:rPr>
          <w:rStyle w:val="Strong"/>
          <w:rFonts w:ascii="Book Antiqua" w:hAnsi="Book Antiqua" w:cs="Calibri"/>
        </w:rPr>
        <w:tab/>
      </w:r>
    </w:p>
    <w:p w14:paraId="5D23D669" w14:textId="77777777" w:rsidR="007713F3" w:rsidRDefault="007713F3" w:rsidP="00F15AD8">
      <w:pPr>
        <w:tabs>
          <w:tab w:val="left" w:pos="-360"/>
          <w:tab w:val="left" w:pos="0"/>
        </w:tabs>
        <w:ind w:right="18"/>
        <w:rPr>
          <w:rStyle w:val="Strong"/>
          <w:rFonts w:ascii="Book Antiqua" w:hAnsi="Book Antiqua" w:cs="Calibri"/>
        </w:rPr>
      </w:pPr>
    </w:p>
    <w:p w14:paraId="74C225F9" w14:textId="77777777" w:rsidR="007713F3" w:rsidRPr="007713F3" w:rsidRDefault="007713F3" w:rsidP="00F15AD8">
      <w:pPr>
        <w:tabs>
          <w:tab w:val="left" w:pos="-360"/>
          <w:tab w:val="left" w:pos="0"/>
        </w:tabs>
        <w:ind w:right="18"/>
        <w:rPr>
          <w:rStyle w:val="Strong"/>
          <w:rFonts w:ascii="Book Antiqua" w:hAnsi="Book Antiqua" w:cs="Calibri"/>
        </w:rPr>
      </w:pPr>
    </w:p>
    <w:p w14:paraId="76DFA0DA" w14:textId="77777777" w:rsidR="00165549" w:rsidRDefault="00165549" w:rsidP="00F15AD8">
      <w:pPr>
        <w:tabs>
          <w:tab w:val="left" w:pos="-360"/>
          <w:tab w:val="left" w:pos="0"/>
        </w:tabs>
        <w:ind w:right="18"/>
        <w:rPr>
          <w:rStyle w:val="Strong"/>
          <w:rFonts w:ascii="Book Antiqua" w:hAnsi="Book Antiqua" w:cs="Calibri"/>
          <w:bCs w:val="0"/>
          <w:u w:val="single"/>
        </w:rPr>
      </w:pPr>
    </w:p>
    <w:p w14:paraId="7C2AC27A" w14:textId="77777777" w:rsidR="00165549" w:rsidRDefault="00165549" w:rsidP="00F15AD8">
      <w:pPr>
        <w:tabs>
          <w:tab w:val="left" w:pos="-360"/>
          <w:tab w:val="left" w:pos="0"/>
        </w:tabs>
        <w:ind w:right="18"/>
        <w:rPr>
          <w:rStyle w:val="Strong"/>
          <w:rFonts w:ascii="Book Antiqua" w:hAnsi="Book Antiqua" w:cs="Calibri"/>
          <w:bCs w:val="0"/>
          <w:u w:val="single"/>
        </w:rPr>
      </w:pPr>
    </w:p>
    <w:p w14:paraId="0F73C91F" w14:textId="77777777" w:rsidR="002670E1" w:rsidRPr="00F6063E" w:rsidRDefault="00F6063E" w:rsidP="00F15AD8">
      <w:pPr>
        <w:tabs>
          <w:tab w:val="left" w:pos="-360"/>
          <w:tab w:val="left" w:pos="0"/>
        </w:tabs>
        <w:ind w:right="18"/>
        <w:rPr>
          <w:rFonts w:ascii="Book Antiqua" w:hAnsi="Book Antiqua" w:cs="Calibri"/>
        </w:rPr>
      </w:pPr>
      <w:r w:rsidRPr="00F6063E">
        <w:rPr>
          <w:rStyle w:val="Strong"/>
          <w:rFonts w:ascii="Book Antiqua" w:hAnsi="Book Antiqua" w:cs="Calibri"/>
          <w:bCs w:val="0"/>
          <w:u w:val="single"/>
        </w:rPr>
        <w:t>SUMMARY</w:t>
      </w:r>
    </w:p>
    <w:p w14:paraId="67F7550B" w14:textId="77777777" w:rsidR="002670E1" w:rsidRPr="00F6063E" w:rsidRDefault="002670E1" w:rsidP="00F15AD8">
      <w:pPr>
        <w:tabs>
          <w:tab w:val="left" w:pos="-360"/>
          <w:tab w:val="left" w:pos="0"/>
        </w:tabs>
        <w:ind w:right="18"/>
        <w:rPr>
          <w:rFonts w:ascii="Book Antiqua" w:hAnsi="Book Antiqua" w:cs="Calibri"/>
        </w:rPr>
      </w:pPr>
    </w:p>
    <w:p w14:paraId="16867C56" w14:textId="397A3DC9" w:rsidR="007A734C" w:rsidRPr="00F6063E" w:rsidRDefault="004174E5" w:rsidP="007A734C">
      <w:pPr>
        <w:numPr>
          <w:ilvl w:val="0"/>
          <w:numId w:val="31"/>
        </w:numPr>
        <w:tabs>
          <w:tab w:val="left" w:pos="0"/>
        </w:tabs>
        <w:suppressAutoHyphens w:val="0"/>
        <w:ind w:left="360" w:right="18"/>
        <w:jc w:val="both"/>
        <w:rPr>
          <w:rFonts w:ascii="Book Antiqua" w:hAnsi="Book Antiqua" w:cs="Calibri"/>
        </w:rPr>
      </w:pPr>
      <w:r>
        <w:rPr>
          <w:rFonts w:ascii="Book Antiqua" w:hAnsi="Book Antiqua" w:cs="Calibri"/>
        </w:rPr>
        <w:t xml:space="preserve">Software </w:t>
      </w:r>
      <w:r w:rsidRPr="004174E5">
        <w:rPr>
          <w:rFonts w:ascii="Book Antiqua" w:hAnsi="Book Antiqua" w:cs="Calibri"/>
        </w:rPr>
        <w:t xml:space="preserve">Consultant with </w:t>
      </w:r>
      <w:r w:rsidR="00925109">
        <w:rPr>
          <w:rFonts w:ascii="Book Antiqua" w:hAnsi="Book Antiqua" w:cs="Calibri"/>
          <w:b/>
        </w:rPr>
        <w:t>5</w:t>
      </w:r>
      <w:r w:rsidR="00BE4AF7">
        <w:rPr>
          <w:rFonts w:ascii="Book Antiqua" w:hAnsi="Book Antiqua" w:cs="Calibri"/>
          <w:b/>
        </w:rPr>
        <w:t>+</w:t>
      </w:r>
      <w:r w:rsidRPr="004174E5">
        <w:rPr>
          <w:rFonts w:ascii="Book Antiqua" w:hAnsi="Book Antiqua" w:cs="Calibri"/>
          <w:b/>
        </w:rPr>
        <w:t xml:space="preserve"> years</w:t>
      </w:r>
      <w:r w:rsidRPr="004174E5">
        <w:rPr>
          <w:rFonts w:ascii="Book Antiqua" w:hAnsi="Book Antiqua" w:cs="Calibri"/>
        </w:rPr>
        <w:t xml:space="preserve"> of experience in Requirement</w:t>
      </w:r>
      <w:r w:rsidR="00056EE8">
        <w:rPr>
          <w:rFonts w:ascii="Book Antiqua" w:hAnsi="Book Antiqua" w:cs="Calibri"/>
        </w:rPr>
        <w:t xml:space="preserve"> </w:t>
      </w:r>
      <w:r w:rsidR="00056EE8" w:rsidRPr="00056EE8">
        <w:rPr>
          <w:rFonts w:ascii="Book Antiqua" w:hAnsi="Book Antiqua" w:cs="Tahoma"/>
        </w:rPr>
        <w:t>gathering</w:t>
      </w:r>
      <w:r w:rsidRPr="004174E5">
        <w:rPr>
          <w:rFonts w:ascii="Book Antiqua" w:hAnsi="Book Antiqua" w:cs="Calibri"/>
        </w:rPr>
        <w:t>, Analysis, Design</w:t>
      </w:r>
      <w:r w:rsidR="003A28DE">
        <w:rPr>
          <w:rFonts w:ascii="Book Antiqua" w:hAnsi="Book Antiqua" w:cs="Calibri"/>
        </w:rPr>
        <w:t>ing</w:t>
      </w:r>
      <w:r w:rsidRPr="004174E5">
        <w:rPr>
          <w:rFonts w:ascii="Book Antiqua" w:hAnsi="Book Antiqua" w:cs="Calibri"/>
        </w:rPr>
        <w:t>, Develop</w:t>
      </w:r>
      <w:r w:rsidR="003A28DE">
        <w:rPr>
          <w:rFonts w:ascii="Book Antiqua" w:hAnsi="Book Antiqua" w:cs="Calibri"/>
        </w:rPr>
        <w:t>ment</w:t>
      </w:r>
      <w:r w:rsidRPr="004174E5">
        <w:rPr>
          <w:rFonts w:ascii="Book Antiqua" w:hAnsi="Book Antiqua" w:cs="Calibri"/>
        </w:rPr>
        <w:t xml:space="preserve"> and Execution of web application using </w:t>
      </w:r>
      <w:r w:rsidR="00056EE8">
        <w:rPr>
          <w:rFonts w:ascii="Book Antiqua" w:hAnsi="Book Antiqua" w:cs="Calibri"/>
        </w:rPr>
        <w:t>Node and React</w:t>
      </w:r>
      <w:r w:rsidRPr="004174E5">
        <w:rPr>
          <w:rFonts w:ascii="Book Antiqua" w:hAnsi="Book Antiqua" w:cs="Calibri"/>
        </w:rPr>
        <w:t xml:space="preserve"> environment</w:t>
      </w:r>
      <w:r w:rsidR="00B34ECC" w:rsidRPr="00F6063E">
        <w:rPr>
          <w:rFonts w:ascii="Book Antiqua" w:hAnsi="Book Antiqua" w:cs="Calibri"/>
        </w:rPr>
        <w:t>.</w:t>
      </w:r>
    </w:p>
    <w:p w14:paraId="405CB3F4" w14:textId="77777777" w:rsidR="00684F64" w:rsidRPr="00684F64" w:rsidRDefault="00684F64" w:rsidP="00684F64">
      <w:pPr>
        <w:numPr>
          <w:ilvl w:val="0"/>
          <w:numId w:val="31"/>
        </w:numPr>
        <w:tabs>
          <w:tab w:val="left" w:pos="0"/>
        </w:tabs>
        <w:suppressAutoHyphens w:val="0"/>
        <w:ind w:left="360" w:right="18"/>
        <w:jc w:val="both"/>
        <w:rPr>
          <w:rFonts w:ascii="Book Antiqua" w:hAnsi="Book Antiqua" w:cs="Calibri"/>
        </w:rPr>
      </w:pPr>
      <w:r w:rsidRPr="00684F64">
        <w:rPr>
          <w:rFonts w:ascii="Book Antiqua" w:hAnsi="Book Antiqua" w:cs="Calibri"/>
        </w:rPr>
        <w:t>Excellent capability to explore, learn and understand newer business domains and technology.</w:t>
      </w:r>
    </w:p>
    <w:p w14:paraId="5720E774" w14:textId="22E16E02" w:rsidR="00056EE8" w:rsidRDefault="00684F64" w:rsidP="00056EE8">
      <w:pPr>
        <w:numPr>
          <w:ilvl w:val="0"/>
          <w:numId w:val="31"/>
        </w:numPr>
        <w:tabs>
          <w:tab w:val="left" w:pos="0"/>
        </w:tabs>
        <w:suppressAutoHyphens w:val="0"/>
        <w:ind w:left="360" w:right="18"/>
        <w:jc w:val="both"/>
        <w:rPr>
          <w:rFonts w:ascii="Book Antiqua" w:hAnsi="Book Antiqua" w:cs="Calibri"/>
        </w:rPr>
      </w:pPr>
      <w:r w:rsidRPr="00684F64">
        <w:rPr>
          <w:rFonts w:ascii="Book Antiqua" w:hAnsi="Book Antiqua" w:cs="Calibri"/>
        </w:rPr>
        <w:t xml:space="preserve">Proficient in developing web applications using </w:t>
      </w:r>
      <w:r w:rsidR="00056EE8">
        <w:rPr>
          <w:rFonts w:ascii="Book Antiqua" w:hAnsi="Book Antiqua" w:cs="Calibri"/>
        </w:rPr>
        <w:t>Node, Express, React,</w:t>
      </w:r>
      <w:r w:rsidR="00CA7201">
        <w:rPr>
          <w:rFonts w:ascii="Book Antiqua" w:hAnsi="Book Antiqua" w:cs="Calibri"/>
        </w:rPr>
        <w:t xml:space="preserve"> Next JS,</w:t>
      </w:r>
      <w:r w:rsidR="00056EE8">
        <w:rPr>
          <w:rFonts w:ascii="Book Antiqua" w:hAnsi="Book Antiqua" w:cs="Calibri"/>
        </w:rPr>
        <w:t xml:space="preserve"> Redux, MYSQL</w:t>
      </w:r>
      <w:r w:rsidR="008D399B">
        <w:rPr>
          <w:rFonts w:ascii="Book Antiqua" w:hAnsi="Book Antiqua" w:cs="Calibri"/>
        </w:rPr>
        <w:t>, PostgreSQL</w:t>
      </w:r>
      <w:r w:rsidR="00056EE8">
        <w:rPr>
          <w:rFonts w:ascii="Book Antiqua" w:hAnsi="Book Antiqua" w:cs="Calibri"/>
        </w:rPr>
        <w:t xml:space="preserve"> and Mongo DB</w:t>
      </w:r>
      <w:r w:rsidRPr="00684F64">
        <w:rPr>
          <w:rFonts w:ascii="Book Antiqua" w:hAnsi="Book Antiqua" w:cs="Calibri"/>
        </w:rPr>
        <w:t>.</w:t>
      </w:r>
    </w:p>
    <w:p w14:paraId="486D3A09" w14:textId="11E69CFA" w:rsidR="00056EE8" w:rsidRPr="00056EE8" w:rsidRDefault="00056EE8" w:rsidP="00056EE8">
      <w:pPr>
        <w:numPr>
          <w:ilvl w:val="0"/>
          <w:numId w:val="31"/>
        </w:numPr>
        <w:tabs>
          <w:tab w:val="left" w:pos="0"/>
        </w:tabs>
        <w:suppressAutoHyphens w:val="0"/>
        <w:ind w:left="360" w:right="18"/>
        <w:jc w:val="both"/>
        <w:rPr>
          <w:rFonts w:ascii="Book Antiqua" w:hAnsi="Book Antiqua" w:cs="Calibri"/>
        </w:rPr>
      </w:pPr>
      <w:r w:rsidRPr="00056EE8">
        <w:rPr>
          <w:rFonts w:ascii="Book Antiqua" w:hAnsi="Book Antiqua" w:cs="Tahoma"/>
        </w:rPr>
        <w:t>Experience in all phases of project life cycle, requirements gathering, client interaction, daily task, QA support and deployments on server.</w:t>
      </w:r>
    </w:p>
    <w:p w14:paraId="2B5437D5" w14:textId="50D9D393" w:rsidR="00684F64" w:rsidRPr="00684F64" w:rsidRDefault="00684F64" w:rsidP="00684F64">
      <w:pPr>
        <w:numPr>
          <w:ilvl w:val="0"/>
          <w:numId w:val="31"/>
        </w:numPr>
        <w:tabs>
          <w:tab w:val="left" w:pos="0"/>
        </w:tabs>
        <w:suppressAutoHyphens w:val="0"/>
        <w:ind w:left="360" w:right="18"/>
        <w:jc w:val="both"/>
        <w:rPr>
          <w:rFonts w:ascii="Book Antiqua" w:hAnsi="Book Antiqua" w:cs="Calibri"/>
        </w:rPr>
      </w:pPr>
      <w:r w:rsidRPr="00684F64">
        <w:rPr>
          <w:rFonts w:ascii="Book Antiqua" w:hAnsi="Book Antiqua" w:cs="Calibri"/>
        </w:rPr>
        <w:t>Excellent knowledge in GUI design with HTML, CSS, JAVASCRIPT,</w:t>
      </w:r>
      <w:r w:rsidR="00056EE8">
        <w:rPr>
          <w:rFonts w:ascii="Book Antiqua" w:hAnsi="Book Antiqua" w:cs="Calibri"/>
        </w:rPr>
        <w:t xml:space="preserve"> Typescript,</w:t>
      </w:r>
      <w:r w:rsidRPr="00684F64">
        <w:rPr>
          <w:rFonts w:ascii="Book Antiqua" w:hAnsi="Book Antiqua" w:cs="Calibri"/>
        </w:rPr>
        <w:t xml:space="preserve"> JQUERY, Bootstrap</w:t>
      </w:r>
      <w:r w:rsidR="00056EE8">
        <w:rPr>
          <w:rFonts w:ascii="Book Antiqua" w:hAnsi="Book Antiqua" w:cs="Calibri"/>
        </w:rPr>
        <w:t xml:space="preserve"> and React JS</w:t>
      </w:r>
      <w:r w:rsidRPr="00684F64">
        <w:rPr>
          <w:rFonts w:ascii="Book Antiqua" w:hAnsi="Book Antiqua" w:cs="Calibri"/>
        </w:rPr>
        <w:t>.</w:t>
      </w:r>
    </w:p>
    <w:p w14:paraId="58EEADC9" w14:textId="77777777" w:rsidR="00684F64" w:rsidRPr="00684F64" w:rsidRDefault="00684F64" w:rsidP="00684F64">
      <w:pPr>
        <w:numPr>
          <w:ilvl w:val="0"/>
          <w:numId w:val="31"/>
        </w:numPr>
        <w:tabs>
          <w:tab w:val="left" w:pos="0"/>
        </w:tabs>
        <w:suppressAutoHyphens w:val="0"/>
        <w:ind w:left="360" w:right="18"/>
        <w:jc w:val="both"/>
        <w:rPr>
          <w:rFonts w:ascii="Book Antiqua" w:hAnsi="Book Antiqua" w:cs="Calibri"/>
        </w:rPr>
      </w:pPr>
      <w:r w:rsidRPr="00684F64">
        <w:rPr>
          <w:rFonts w:ascii="Book Antiqua" w:hAnsi="Book Antiqua" w:cs="Calibri"/>
        </w:rPr>
        <w:t>Supporting continuous improvement by investigating alternatives &amp; technologies.</w:t>
      </w:r>
    </w:p>
    <w:p w14:paraId="578DD5D4" w14:textId="77777777" w:rsidR="00756199" w:rsidRDefault="00684F64" w:rsidP="00684F64">
      <w:pPr>
        <w:numPr>
          <w:ilvl w:val="0"/>
          <w:numId w:val="31"/>
        </w:numPr>
        <w:tabs>
          <w:tab w:val="left" w:pos="0"/>
        </w:tabs>
        <w:suppressAutoHyphens w:val="0"/>
        <w:ind w:left="360" w:right="18"/>
        <w:jc w:val="both"/>
        <w:rPr>
          <w:rFonts w:ascii="Book Antiqua" w:hAnsi="Book Antiqua" w:cs="Calibri"/>
        </w:rPr>
      </w:pPr>
      <w:r w:rsidRPr="00684F64">
        <w:rPr>
          <w:rFonts w:ascii="Book Antiqua" w:hAnsi="Book Antiqua" w:cs="Calibri"/>
        </w:rPr>
        <w:t>Drove efforts towards maintaining software development practices; adhered to company standards for coding and unit/functional test coverage.</w:t>
      </w:r>
    </w:p>
    <w:p w14:paraId="016A0914" w14:textId="77777777" w:rsidR="00573E53" w:rsidRPr="00F6063E" w:rsidRDefault="00573E53" w:rsidP="00573E53">
      <w:pPr>
        <w:tabs>
          <w:tab w:val="left" w:pos="0"/>
        </w:tabs>
        <w:suppressAutoHyphens w:val="0"/>
        <w:ind w:left="360" w:right="18"/>
        <w:jc w:val="both"/>
        <w:rPr>
          <w:rFonts w:ascii="Book Antiqua" w:hAnsi="Book Antiqua" w:cs="Calibri"/>
        </w:rPr>
      </w:pPr>
    </w:p>
    <w:p w14:paraId="77510FBD" w14:textId="77777777" w:rsidR="001F7ED8" w:rsidRDefault="001F7ED8" w:rsidP="00F15AD8">
      <w:pPr>
        <w:tabs>
          <w:tab w:val="left" w:pos="-360"/>
          <w:tab w:val="left" w:pos="0"/>
        </w:tabs>
        <w:ind w:right="18"/>
        <w:rPr>
          <w:rFonts w:ascii="Book Antiqua" w:hAnsi="Book Antiqua" w:cs="Calibri"/>
          <w:b/>
          <w:bCs/>
          <w:u w:val="single"/>
        </w:rPr>
      </w:pPr>
    </w:p>
    <w:p w14:paraId="7BD5AACF" w14:textId="77777777" w:rsidR="002670E1" w:rsidRPr="00F6063E" w:rsidRDefault="00F6063E" w:rsidP="00F15AD8">
      <w:pPr>
        <w:tabs>
          <w:tab w:val="left" w:pos="-360"/>
          <w:tab w:val="left" w:pos="0"/>
        </w:tabs>
        <w:ind w:right="18"/>
        <w:rPr>
          <w:rFonts w:ascii="Book Antiqua" w:hAnsi="Book Antiqua" w:cs="Calibri"/>
          <w:b/>
          <w:bCs/>
          <w:u w:val="single"/>
        </w:rPr>
      </w:pPr>
      <w:r w:rsidRPr="00F6063E">
        <w:rPr>
          <w:rFonts w:ascii="Book Antiqua" w:hAnsi="Book Antiqua" w:cs="Calibri"/>
          <w:b/>
          <w:bCs/>
          <w:u w:val="single"/>
        </w:rPr>
        <w:t>TECHNICAL SKILLS</w:t>
      </w:r>
    </w:p>
    <w:p w14:paraId="4F06CFCB" w14:textId="77777777" w:rsidR="00FB5505" w:rsidRPr="00F6063E" w:rsidRDefault="00FB5505" w:rsidP="00F15AD8">
      <w:pPr>
        <w:tabs>
          <w:tab w:val="left" w:pos="-360"/>
          <w:tab w:val="left" w:pos="0"/>
        </w:tabs>
        <w:ind w:right="18"/>
        <w:rPr>
          <w:rFonts w:ascii="Book Antiqua" w:hAnsi="Book Antiqua" w:cs="Calibri"/>
          <w:b/>
          <w:bCs/>
        </w:rPr>
      </w:pPr>
    </w:p>
    <w:p w14:paraId="535E7DAE" w14:textId="7138F160" w:rsidR="0009192B" w:rsidRPr="0009192B" w:rsidRDefault="0009192B" w:rsidP="0009192B">
      <w:pPr>
        <w:tabs>
          <w:tab w:val="left" w:pos="-360"/>
          <w:tab w:val="left" w:pos="0"/>
        </w:tabs>
        <w:suppressAutoHyphens w:val="0"/>
        <w:ind w:right="18"/>
        <w:jc w:val="both"/>
        <w:rPr>
          <w:rFonts w:ascii="Book Antiqua" w:hAnsi="Book Antiqua" w:cs="Calibri"/>
        </w:rPr>
      </w:pPr>
      <w:r w:rsidRPr="0009192B">
        <w:rPr>
          <w:rFonts w:ascii="Book Antiqua" w:hAnsi="Book Antiqua" w:cs="Calibri"/>
          <w:b/>
        </w:rPr>
        <w:t>Programming Languages</w:t>
      </w:r>
      <w:r>
        <w:rPr>
          <w:rFonts w:ascii="Book Antiqua" w:hAnsi="Book Antiqua" w:cs="Calibri"/>
          <w:b/>
        </w:rPr>
        <w:tab/>
      </w:r>
      <w:r w:rsidRPr="0009192B">
        <w:rPr>
          <w:rFonts w:ascii="Book Antiqua" w:hAnsi="Book Antiqua" w:cs="Calibri"/>
          <w:b/>
        </w:rPr>
        <w:t>:</w:t>
      </w:r>
      <w:r w:rsidR="00056EE8">
        <w:rPr>
          <w:rFonts w:ascii="Book Antiqua" w:hAnsi="Book Antiqua" w:cs="Calibri"/>
        </w:rPr>
        <w:t xml:space="preserve"> Java</w:t>
      </w:r>
      <w:r w:rsidR="006C06B5">
        <w:rPr>
          <w:rFonts w:ascii="Book Antiqua" w:hAnsi="Book Antiqua" w:cs="Calibri"/>
        </w:rPr>
        <w:t>S</w:t>
      </w:r>
      <w:r w:rsidR="00056EE8">
        <w:rPr>
          <w:rFonts w:ascii="Book Antiqua" w:hAnsi="Book Antiqua" w:cs="Calibri"/>
        </w:rPr>
        <w:t>cript, Type</w:t>
      </w:r>
      <w:r w:rsidR="006C06B5">
        <w:rPr>
          <w:rFonts w:ascii="Book Antiqua" w:hAnsi="Book Antiqua" w:cs="Calibri"/>
        </w:rPr>
        <w:t>S</w:t>
      </w:r>
      <w:r w:rsidR="00056EE8">
        <w:rPr>
          <w:rFonts w:ascii="Book Antiqua" w:hAnsi="Book Antiqua" w:cs="Calibri"/>
        </w:rPr>
        <w:t>cript</w:t>
      </w:r>
    </w:p>
    <w:p w14:paraId="6B085B5E" w14:textId="3090F207" w:rsidR="0009192B" w:rsidRPr="0009192B" w:rsidRDefault="0009192B" w:rsidP="0009192B">
      <w:pPr>
        <w:tabs>
          <w:tab w:val="left" w:pos="-360"/>
          <w:tab w:val="left" w:pos="0"/>
        </w:tabs>
        <w:suppressAutoHyphens w:val="0"/>
        <w:ind w:right="18"/>
        <w:jc w:val="both"/>
        <w:rPr>
          <w:rFonts w:ascii="Book Antiqua" w:hAnsi="Book Antiqua" w:cs="Calibri"/>
        </w:rPr>
      </w:pPr>
      <w:r w:rsidRPr="0009192B">
        <w:rPr>
          <w:rFonts w:ascii="Book Antiqua" w:hAnsi="Book Antiqua" w:cs="Calibri"/>
          <w:b/>
        </w:rPr>
        <w:t>Web server technologies</w:t>
      </w:r>
      <w:r w:rsidRPr="0009192B">
        <w:rPr>
          <w:rFonts w:ascii="Book Antiqua" w:hAnsi="Book Antiqua" w:cs="Calibri"/>
          <w:b/>
        </w:rPr>
        <w:tab/>
        <w:t>:</w:t>
      </w:r>
      <w:r w:rsidR="006C06B5" w:rsidRPr="006C06B5">
        <w:rPr>
          <w:rFonts w:ascii="Book Antiqua" w:hAnsi="Book Antiqua" w:cs="Calibri"/>
        </w:rPr>
        <w:t xml:space="preserve"> </w:t>
      </w:r>
      <w:r w:rsidR="006C06B5">
        <w:rPr>
          <w:rFonts w:ascii="Book Antiqua" w:hAnsi="Book Antiqua" w:cs="Calibri"/>
        </w:rPr>
        <w:t xml:space="preserve">Node JS, Express JS, </w:t>
      </w:r>
      <w:r w:rsidR="00A66B5A">
        <w:rPr>
          <w:rFonts w:ascii="Book Antiqua" w:hAnsi="Book Antiqua" w:cs="Calibri"/>
        </w:rPr>
        <w:t>MVC</w:t>
      </w:r>
    </w:p>
    <w:p w14:paraId="3AA61937" w14:textId="6036943F" w:rsidR="0009192B" w:rsidRPr="0009192B" w:rsidRDefault="0009192B" w:rsidP="0009192B">
      <w:pPr>
        <w:tabs>
          <w:tab w:val="left" w:pos="-360"/>
          <w:tab w:val="left" w:pos="0"/>
        </w:tabs>
        <w:suppressAutoHyphens w:val="0"/>
        <w:ind w:right="18"/>
        <w:jc w:val="both"/>
        <w:rPr>
          <w:rFonts w:ascii="Book Antiqua" w:hAnsi="Book Antiqua" w:cs="Calibri"/>
        </w:rPr>
      </w:pPr>
      <w:r w:rsidRPr="0009192B">
        <w:rPr>
          <w:rFonts w:ascii="Book Antiqua" w:hAnsi="Book Antiqua" w:cs="Calibri"/>
          <w:b/>
        </w:rPr>
        <w:t>Web client technologies</w:t>
      </w:r>
      <w:r w:rsidRPr="0009192B">
        <w:rPr>
          <w:rFonts w:ascii="Book Antiqua" w:hAnsi="Book Antiqua" w:cs="Calibri"/>
          <w:b/>
        </w:rPr>
        <w:tab/>
        <w:t>:</w:t>
      </w:r>
      <w:r w:rsidR="006C06B5">
        <w:rPr>
          <w:rFonts w:ascii="Book Antiqua" w:hAnsi="Book Antiqua" w:cs="Calibri"/>
          <w:b/>
        </w:rPr>
        <w:t xml:space="preserve"> </w:t>
      </w:r>
      <w:r w:rsidR="006C06B5">
        <w:rPr>
          <w:rFonts w:ascii="Book Antiqua" w:hAnsi="Book Antiqua" w:cs="Calibri"/>
        </w:rPr>
        <w:t>React JS, Redux,</w:t>
      </w:r>
      <w:r w:rsidR="004E5204">
        <w:rPr>
          <w:rFonts w:ascii="Book Antiqua" w:hAnsi="Book Antiqua" w:cs="Calibri"/>
        </w:rPr>
        <w:t xml:space="preserve"> RTK Query, Tailwind, Jest, Next JS,</w:t>
      </w:r>
      <w:r w:rsidR="00DC40E2">
        <w:rPr>
          <w:rFonts w:ascii="Book Antiqua" w:hAnsi="Book Antiqua" w:cs="Calibri"/>
        </w:rPr>
        <w:t xml:space="preserve"> MUI,</w:t>
      </w:r>
      <w:r w:rsidRPr="0009192B">
        <w:rPr>
          <w:rFonts w:ascii="Book Antiqua" w:hAnsi="Book Antiqua" w:cs="Calibri"/>
        </w:rPr>
        <w:t xml:space="preserve"> jQuery, HTML5,</w:t>
      </w:r>
      <w:r w:rsidR="001F048E">
        <w:rPr>
          <w:rFonts w:ascii="Book Antiqua" w:hAnsi="Book Antiqua" w:cs="Calibri"/>
        </w:rPr>
        <w:t xml:space="preserve"> CSS3,</w:t>
      </w:r>
      <w:r w:rsidR="004E5204">
        <w:rPr>
          <w:rFonts w:ascii="Book Antiqua" w:hAnsi="Book Antiqua" w:cs="Calibri"/>
        </w:rPr>
        <w:t xml:space="preserve"> </w:t>
      </w:r>
      <w:r w:rsidR="001F048E">
        <w:rPr>
          <w:rFonts w:ascii="Book Antiqua" w:hAnsi="Book Antiqua" w:cs="Calibri"/>
        </w:rPr>
        <w:t>Ajax</w:t>
      </w:r>
      <w:r w:rsidR="006C4481">
        <w:rPr>
          <w:rFonts w:ascii="Book Antiqua" w:hAnsi="Book Antiqua" w:cs="Calibri"/>
        </w:rPr>
        <w:t>, Bootstrap</w:t>
      </w:r>
      <w:r w:rsidR="00EF2E90">
        <w:rPr>
          <w:rFonts w:ascii="Book Antiqua" w:hAnsi="Book Antiqua" w:cs="Calibri"/>
        </w:rPr>
        <w:t>, EJS View Engine</w:t>
      </w:r>
      <w:r w:rsidRPr="0009192B">
        <w:rPr>
          <w:rFonts w:ascii="Book Antiqua" w:hAnsi="Book Antiqua" w:cs="Calibri"/>
        </w:rPr>
        <w:t>.</w:t>
      </w:r>
    </w:p>
    <w:p w14:paraId="11221465" w14:textId="37DD0427" w:rsidR="0009192B" w:rsidRPr="0009192B" w:rsidRDefault="0009192B" w:rsidP="0009192B">
      <w:pPr>
        <w:tabs>
          <w:tab w:val="left" w:pos="-360"/>
          <w:tab w:val="left" w:pos="0"/>
        </w:tabs>
        <w:suppressAutoHyphens w:val="0"/>
        <w:ind w:right="18"/>
        <w:jc w:val="both"/>
        <w:rPr>
          <w:rFonts w:ascii="Book Antiqua" w:hAnsi="Book Antiqua" w:cs="Calibri"/>
        </w:rPr>
      </w:pPr>
      <w:r w:rsidRPr="0009192B">
        <w:rPr>
          <w:rFonts w:ascii="Book Antiqua" w:hAnsi="Book Antiqua" w:cs="Calibri"/>
          <w:b/>
        </w:rPr>
        <w:t>RDBMS</w:t>
      </w:r>
      <w:r w:rsidRPr="0009192B">
        <w:rPr>
          <w:rFonts w:ascii="Book Antiqua" w:hAnsi="Book Antiqua" w:cs="Calibri"/>
          <w:b/>
        </w:rPr>
        <w:tab/>
      </w:r>
      <w:r w:rsidRPr="0009192B">
        <w:rPr>
          <w:rFonts w:ascii="Book Antiqua" w:hAnsi="Book Antiqua" w:cs="Calibri"/>
          <w:b/>
        </w:rPr>
        <w:tab/>
      </w:r>
      <w:r w:rsidRPr="0009192B">
        <w:rPr>
          <w:rFonts w:ascii="Book Antiqua" w:hAnsi="Book Antiqua" w:cs="Calibri"/>
          <w:b/>
        </w:rPr>
        <w:tab/>
        <w:t xml:space="preserve">: </w:t>
      </w:r>
      <w:r w:rsidRPr="0009192B">
        <w:rPr>
          <w:rFonts w:ascii="Book Antiqua" w:hAnsi="Book Antiqua" w:cs="Calibri"/>
        </w:rPr>
        <w:t>MySQL</w:t>
      </w:r>
      <w:r w:rsidR="006C06B5">
        <w:rPr>
          <w:rFonts w:ascii="Book Antiqua" w:hAnsi="Book Antiqua" w:cs="Calibri"/>
        </w:rPr>
        <w:t xml:space="preserve">, PostgreSQL, Mongo DB. </w:t>
      </w:r>
    </w:p>
    <w:p w14:paraId="6375301F" w14:textId="308B325A" w:rsidR="0009192B" w:rsidRPr="0009192B" w:rsidRDefault="0009192B" w:rsidP="0009192B">
      <w:pPr>
        <w:tabs>
          <w:tab w:val="left" w:pos="-360"/>
          <w:tab w:val="left" w:pos="0"/>
        </w:tabs>
        <w:suppressAutoHyphens w:val="0"/>
        <w:ind w:right="18"/>
        <w:jc w:val="both"/>
        <w:rPr>
          <w:rFonts w:ascii="Book Antiqua" w:hAnsi="Book Antiqua" w:cs="Calibri"/>
        </w:rPr>
      </w:pPr>
      <w:r w:rsidRPr="0009192B">
        <w:rPr>
          <w:rFonts w:ascii="Book Antiqua" w:hAnsi="Book Antiqua" w:cs="Calibri"/>
          <w:b/>
        </w:rPr>
        <w:t>Operating System</w:t>
      </w:r>
      <w:r w:rsidRPr="0009192B">
        <w:rPr>
          <w:rFonts w:ascii="Book Antiqua" w:hAnsi="Book Antiqua" w:cs="Calibri"/>
          <w:b/>
        </w:rPr>
        <w:tab/>
      </w:r>
      <w:r w:rsidRPr="0009192B">
        <w:rPr>
          <w:rFonts w:ascii="Book Antiqua" w:hAnsi="Book Antiqua" w:cs="Calibri"/>
          <w:b/>
        </w:rPr>
        <w:tab/>
        <w:t xml:space="preserve">: </w:t>
      </w:r>
      <w:r w:rsidRPr="0009192B">
        <w:rPr>
          <w:rFonts w:ascii="Book Antiqua" w:hAnsi="Book Antiqua" w:cs="Calibri"/>
        </w:rPr>
        <w:t xml:space="preserve">Windows, </w:t>
      </w:r>
      <w:r w:rsidR="006C06B5">
        <w:rPr>
          <w:rFonts w:ascii="Book Antiqua" w:hAnsi="Book Antiqua" w:cs="Calibri"/>
        </w:rPr>
        <w:t>MACOS</w:t>
      </w:r>
      <w:r w:rsidRPr="0009192B">
        <w:rPr>
          <w:rFonts w:ascii="Book Antiqua" w:hAnsi="Book Antiqua" w:cs="Calibri"/>
        </w:rPr>
        <w:t>.</w:t>
      </w:r>
    </w:p>
    <w:p w14:paraId="21C3EF67" w14:textId="339C39E8" w:rsidR="0009192B" w:rsidRPr="0009192B" w:rsidRDefault="0009192B" w:rsidP="0009192B">
      <w:pPr>
        <w:tabs>
          <w:tab w:val="left" w:pos="-360"/>
          <w:tab w:val="left" w:pos="0"/>
        </w:tabs>
        <w:suppressAutoHyphens w:val="0"/>
        <w:ind w:right="18"/>
        <w:jc w:val="both"/>
        <w:rPr>
          <w:rFonts w:ascii="Book Antiqua" w:hAnsi="Book Antiqua" w:cs="Calibri"/>
        </w:rPr>
      </w:pPr>
      <w:r w:rsidRPr="0009192B">
        <w:rPr>
          <w:rFonts w:ascii="Book Antiqua" w:hAnsi="Book Antiqua" w:cs="Calibri"/>
          <w:b/>
        </w:rPr>
        <w:t>Source Control</w:t>
      </w:r>
      <w:r w:rsidRPr="0009192B">
        <w:rPr>
          <w:rFonts w:ascii="Book Antiqua" w:hAnsi="Book Antiqua" w:cs="Calibri"/>
          <w:b/>
        </w:rPr>
        <w:tab/>
      </w:r>
      <w:r w:rsidRPr="0009192B">
        <w:rPr>
          <w:rFonts w:ascii="Book Antiqua" w:hAnsi="Book Antiqua" w:cs="Calibri"/>
          <w:b/>
        </w:rPr>
        <w:tab/>
      </w:r>
      <w:r w:rsidRPr="0009192B">
        <w:rPr>
          <w:rFonts w:ascii="Book Antiqua" w:hAnsi="Book Antiqua" w:cs="Calibri"/>
          <w:b/>
        </w:rPr>
        <w:tab/>
        <w:t>:</w:t>
      </w:r>
      <w:r w:rsidR="006C06B5">
        <w:rPr>
          <w:rFonts w:ascii="Book Antiqua" w:hAnsi="Book Antiqua" w:cs="Calibri"/>
        </w:rPr>
        <w:t xml:space="preserve"> </w:t>
      </w:r>
      <w:r w:rsidRPr="0009192B">
        <w:rPr>
          <w:rFonts w:ascii="Book Antiqua" w:hAnsi="Book Antiqua" w:cs="Calibri"/>
        </w:rPr>
        <w:t>GitHub</w:t>
      </w:r>
      <w:r w:rsidR="006C06B5">
        <w:rPr>
          <w:rFonts w:ascii="Book Antiqua" w:hAnsi="Book Antiqua" w:cs="Calibri"/>
        </w:rPr>
        <w:t>, Bitbucket, Gitlab</w:t>
      </w:r>
    </w:p>
    <w:p w14:paraId="74C40999" w14:textId="436F0B0D" w:rsidR="0009192B" w:rsidRPr="0009192B" w:rsidRDefault="0009192B" w:rsidP="0009192B">
      <w:pPr>
        <w:tabs>
          <w:tab w:val="left" w:pos="-360"/>
          <w:tab w:val="left" w:pos="0"/>
        </w:tabs>
        <w:suppressAutoHyphens w:val="0"/>
        <w:ind w:right="18"/>
        <w:jc w:val="both"/>
        <w:rPr>
          <w:rFonts w:ascii="Book Antiqua" w:hAnsi="Book Antiqua" w:cs="Calibri"/>
        </w:rPr>
      </w:pPr>
      <w:r w:rsidRPr="0009192B">
        <w:rPr>
          <w:rFonts w:ascii="Book Antiqua" w:hAnsi="Book Antiqua" w:cs="Calibri"/>
          <w:b/>
        </w:rPr>
        <w:t>Web Server</w:t>
      </w:r>
      <w:r w:rsidRPr="0009192B">
        <w:rPr>
          <w:rFonts w:ascii="Book Antiqua" w:hAnsi="Book Antiqua" w:cs="Calibri"/>
          <w:b/>
        </w:rPr>
        <w:tab/>
      </w:r>
      <w:r w:rsidRPr="0009192B">
        <w:rPr>
          <w:rFonts w:ascii="Book Antiqua" w:hAnsi="Book Antiqua" w:cs="Calibri"/>
          <w:b/>
        </w:rPr>
        <w:tab/>
      </w:r>
      <w:r w:rsidRPr="0009192B">
        <w:rPr>
          <w:rFonts w:ascii="Book Antiqua" w:hAnsi="Book Antiqua" w:cs="Calibri"/>
          <w:b/>
        </w:rPr>
        <w:tab/>
        <w:t xml:space="preserve">: </w:t>
      </w:r>
      <w:r w:rsidR="00A66B5A">
        <w:rPr>
          <w:rFonts w:ascii="Book Antiqua" w:hAnsi="Book Antiqua" w:cs="Calibri"/>
        </w:rPr>
        <w:t xml:space="preserve">AWS EC2, </w:t>
      </w:r>
      <w:r w:rsidR="006C06B5">
        <w:rPr>
          <w:rFonts w:ascii="Book Antiqua" w:hAnsi="Book Antiqua" w:cs="Calibri"/>
        </w:rPr>
        <w:t>XAMPP A</w:t>
      </w:r>
      <w:r w:rsidRPr="0009192B">
        <w:rPr>
          <w:rFonts w:ascii="Book Antiqua" w:hAnsi="Book Antiqua" w:cs="Calibri"/>
        </w:rPr>
        <w:t>pache</w:t>
      </w:r>
      <w:r w:rsidR="00A66B5A">
        <w:rPr>
          <w:rFonts w:ascii="Book Antiqua" w:hAnsi="Book Antiqua" w:cs="Calibri"/>
        </w:rPr>
        <w:t>, NGINX</w:t>
      </w:r>
      <w:r w:rsidRPr="0009192B">
        <w:rPr>
          <w:rFonts w:ascii="Book Antiqua" w:hAnsi="Book Antiqua" w:cs="Calibri"/>
        </w:rPr>
        <w:t>.</w:t>
      </w:r>
      <w:r w:rsidR="00A66B5A">
        <w:rPr>
          <w:rFonts w:ascii="Book Antiqua" w:hAnsi="Book Antiqua" w:cs="Calibri"/>
        </w:rPr>
        <w:t xml:space="preserve"> </w:t>
      </w:r>
    </w:p>
    <w:p w14:paraId="1FB121DA" w14:textId="4D750B49" w:rsidR="0009192B" w:rsidRPr="0009192B" w:rsidRDefault="0009192B" w:rsidP="0009192B">
      <w:pPr>
        <w:tabs>
          <w:tab w:val="left" w:pos="-360"/>
          <w:tab w:val="left" w:pos="0"/>
        </w:tabs>
        <w:suppressAutoHyphens w:val="0"/>
        <w:ind w:right="18"/>
        <w:jc w:val="both"/>
        <w:rPr>
          <w:rFonts w:ascii="Book Antiqua" w:hAnsi="Book Antiqua" w:cs="Calibri"/>
        </w:rPr>
      </w:pPr>
      <w:r w:rsidRPr="0009192B">
        <w:rPr>
          <w:rFonts w:ascii="Book Antiqua" w:hAnsi="Book Antiqua" w:cs="Calibri"/>
          <w:b/>
        </w:rPr>
        <w:t>Tools</w:t>
      </w:r>
      <w:r w:rsidRPr="0009192B">
        <w:rPr>
          <w:rFonts w:ascii="Book Antiqua" w:hAnsi="Book Antiqua" w:cs="Calibri"/>
          <w:b/>
        </w:rPr>
        <w:tab/>
      </w:r>
      <w:r w:rsidRPr="0009192B">
        <w:rPr>
          <w:rFonts w:ascii="Book Antiqua" w:hAnsi="Book Antiqua" w:cs="Calibri"/>
          <w:b/>
        </w:rPr>
        <w:tab/>
      </w:r>
      <w:r w:rsidRPr="0009192B">
        <w:rPr>
          <w:rFonts w:ascii="Book Antiqua" w:hAnsi="Book Antiqua" w:cs="Calibri"/>
          <w:b/>
        </w:rPr>
        <w:tab/>
      </w:r>
      <w:r w:rsidRPr="0009192B">
        <w:rPr>
          <w:rFonts w:ascii="Book Antiqua" w:hAnsi="Book Antiqua" w:cs="Calibri"/>
          <w:b/>
        </w:rPr>
        <w:tab/>
        <w:t xml:space="preserve">: </w:t>
      </w:r>
      <w:r w:rsidRPr="0009192B">
        <w:rPr>
          <w:rFonts w:ascii="Book Antiqua" w:hAnsi="Book Antiqua" w:cs="Calibri"/>
        </w:rPr>
        <w:t>JIRA,</w:t>
      </w:r>
      <w:r w:rsidR="006C06B5">
        <w:rPr>
          <w:rFonts w:ascii="Book Antiqua" w:hAnsi="Book Antiqua" w:cs="Calibri"/>
        </w:rPr>
        <w:t xml:space="preserve"> </w:t>
      </w:r>
      <w:r w:rsidR="00EF2E90">
        <w:rPr>
          <w:rFonts w:ascii="Book Antiqua" w:hAnsi="Book Antiqua" w:cs="Calibri"/>
        </w:rPr>
        <w:t xml:space="preserve">Microsoft </w:t>
      </w:r>
      <w:r w:rsidR="006C06B5">
        <w:rPr>
          <w:rFonts w:ascii="Book Antiqua" w:hAnsi="Book Antiqua" w:cs="Calibri"/>
        </w:rPr>
        <w:t>Azure, Docker,</w:t>
      </w:r>
      <w:r w:rsidR="00097960">
        <w:rPr>
          <w:rFonts w:ascii="Book Antiqua" w:hAnsi="Book Antiqua" w:cs="Calibri"/>
        </w:rPr>
        <w:t xml:space="preserve"> Kubernetes,</w:t>
      </w:r>
      <w:r w:rsidR="006C06B5">
        <w:rPr>
          <w:rFonts w:ascii="Book Antiqua" w:hAnsi="Book Antiqua" w:cs="Calibri"/>
        </w:rPr>
        <w:t xml:space="preserve"> Postman, Slack, </w:t>
      </w:r>
      <w:r w:rsidR="00A66B5A">
        <w:rPr>
          <w:rFonts w:ascii="Book Antiqua" w:hAnsi="Book Antiqua" w:cs="Calibri"/>
        </w:rPr>
        <w:t>Payment Gateways, API’</w:t>
      </w:r>
      <w:r w:rsidR="00097960">
        <w:rPr>
          <w:rFonts w:ascii="Book Antiqua" w:hAnsi="Book Antiqua" w:cs="Calibri"/>
        </w:rPr>
        <w:t>s.</w:t>
      </w:r>
    </w:p>
    <w:p w14:paraId="696C77FE" w14:textId="1607D442" w:rsidR="001F7ED8" w:rsidRDefault="0009192B" w:rsidP="0009192B">
      <w:pPr>
        <w:tabs>
          <w:tab w:val="left" w:pos="-360"/>
          <w:tab w:val="left" w:pos="0"/>
        </w:tabs>
        <w:suppressAutoHyphens w:val="0"/>
        <w:ind w:right="18"/>
        <w:jc w:val="both"/>
        <w:rPr>
          <w:rFonts w:ascii="Book Antiqua" w:hAnsi="Book Antiqua" w:cs="Calibri"/>
          <w:b/>
          <w:bCs/>
          <w:kern w:val="1"/>
          <w:u w:val="single"/>
        </w:rPr>
      </w:pPr>
      <w:r w:rsidRPr="0009192B">
        <w:rPr>
          <w:rFonts w:ascii="Book Antiqua" w:hAnsi="Book Antiqua" w:cs="Calibri"/>
          <w:b/>
        </w:rPr>
        <w:t>Designs</w:t>
      </w:r>
      <w:r w:rsidRPr="0009192B">
        <w:rPr>
          <w:rFonts w:ascii="Book Antiqua" w:hAnsi="Book Antiqua" w:cs="Calibri"/>
          <w:b/>
        </w:rPr>
        <w:tab/>
      </w:r>
      <w:r w:rsidRPr="0009192B">
        <w:rPr>
          <w:rFonts w:ascii="Book Antiqua" w:hAnsi="Book Antiqua" w:cs="Calibri"/>
          <w:b/>
        </w:rPr>
        <w:tab/>
      </w:r>
      <w:r w:rsidRPr="0009192B">
        <w:rPr>
          <w:rFonts w:ascii="Book Antiqua" w:hAnsi="Book Antiqua" w:cs="Calibri"/>
          <w:b/>
        </w:rPr>
        <w:tab/>
        <w:t xml:space="preserve">: </w:t>
      </w:r>
      <w:r w:rsidRPr="0009192B">
        <w:rPr>
          <w:rFonts w:ascii="Book Antiqua" w:hAnsi="Book Antiqua" w:cs="Calibri"/>
        </w:rPr>
        <w:t>UML, Design Pattern</w:t>
      </w:r>
      <w:r w:rsidR="00A66B5A">
        <w:rPr>
          <w:rFonts w:ascii="Book Antiqua" w:hAnsi="Book Antiqua" w:cs="Calibri"/>
        </w:rPr>
        <w:t>, Solid Principles.</w:t>
      </w:r>
    </w:p>
    <w:p w14:paraId="01443646" w14:textId="77777777" w:rsidR="0047760F" w:rsidRDefault="0047760F" w:rsidP="00F15AD8">
      <w:pPr>
        <w:tabs>
          <w:tab w:val="left" w:pos="-360"/>
          <w:tab w:val="left" w:pos="0"/>
        </w:tabs>
        <w:suppressAutoHyphens w:val="0"/>
        <w:ind w:right="18"/>
        <w:jc w:val="both"/>
        <w:rPr>
          <w:rFonts w:ascii="Book Antiqua" w:hAnsi="Book Antiqua" w:cs="Calibri"/>
          <w:b/>
          <w:bCs/>
          <w:kern w:val="1"/>
          <w:u w:val="single"/>
        </w:rPr>
      </w:pPr>
    </w:p>
    <w:p w14:paraId="30E2DD98" w14:textId="77777777" w:rsidR="00833482" w:rsidRDefault="00833482" w:rsidP="00F15AD8">
      <w:pPr>
        <w:tabs>
          <w:tab w:val="left" w:pos="-360"/>
          <w:tab w:val="left" w:pos="0"/>
        </w:tabs>
        <w:suppressAutoHyphens w:val="0"/>
        <w:ind w:right="18"/>
        <w:jc w:val="both"/>
        <w:rPr>
          <w:rFonts w:ascii="Book Antiqua" w:hAnsi="Book Antiqua" w:cs="Calibri"/>
          <w:b/>
          <w:bCs/>
          <w:kern w:val="1"/>
          <w:u w:val="single"/>
        </w:rPr>
      </w:pPr>
    </w:p>
    <w:p w14:paraId="0A5BD29C" w14:textId="77777777" w:rsidR="00BA2A5B" w:rsidRPr="00F6063E" w:rsidRDefault="00F6063E" w:rsidP="00F15AD8">
      <w:pPr>
        <w:tabs>
          <w:tab w:val="left" w:pos="-360"/>
          <w:tab w:val="left" w:pos="0"/>
        </w:tabs>
        <w:suppressAutoHyphens w:val="0"/>
        <w:ind w:right="18"/>
        <w:jc w:val="both"/>
        <w:rPr>
          <w:rFonts w:ascii="Book Antiqua" w:hAnsi="Book Antiqua" w:cs="Calibri"/>
          <w:b/>
          <w:bCs/>
          <w:kern w:val="1"/>
        </w:rPr>
      </w:pPr>
      <w:r w:rsidRPr="00F6063E">
        <w:rPr>
          <w:rFonts w:ascii="Book Antiqua" w:hAnsi="Book Antiqua" w:cs="Calibri"/>
          <w:b/>
          <w:bCs/>
          <w:kern w:val="1"/>
          <w:u w:val="single"/>
        </w:rPr>
        <w:t>ORGANIZATION DETAILS</w:t>
      </w:r>
    </w:p>
    <w:p w14:paraId="7FAB6719" w14:textId="77777777" w:rsidR="00BA2A5B" w:rsidRPr="00F6063E" w:rsidRDefault="00BA2A5B" w:rsidP="00F15AD8">
      <w:pPr>
        <w:tabs>
          <w:tab w:val="left" w:pos="-360"/>
          <w:tab w:val="left" w:pos="0"/>
        </w:tabs>
        <w:suppressAutoHyphens w:val="0"/>
        <w:ind w:right="18"/>
        <w:jc w:val="both"/>
        <w:rPr>
          <w:rFonts w:ascii="Book Antiqua" w:hAnsi="Book Antiqua" w:cs="Calibri"/>
          <w:b/>
          <w:bCs/>
          <w:kern w:val="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2"/>
        <w:gridCol w:w="3114"/>
        <w:gridCol w:w="3422"/>
      </w:tblGrid>
      <w:tr w:rsidR="00865D1B" w:rsidRPr="00F6063E" w14:paraId="05181323" w14:textId="77777777" w:rsidTr="00865D1B">
        <w:trPr>
          <w:jc w:val="center"/>
        </w:trPr>
        <w:tc>
          <w:tcPr>
            <w:tcW w:w="3372" w:type="dxa"/>
          </w:tcPr>
          <w:p w14:paraId="6D9F2A05" w14:textId="77777777" w:rsidR="00865D1B" w:rsidRPr="00F6063E" w:rsidRDefault="00865D1B" w:rsidP="00F15AD8">
            <w:pPr>
              <w:tabs>
                <w:tab w:val="left" w:pos="-360"/>
                <w:tab w:val="left" w:pos="0"/>
              </w:tabs>
              <w:suppressAutoHyphens w:val="0"/>
              <w:ind w:right="18"/>
              <w:jc w:val="center"/>
              <w:rPr>
                <w:rFonts w:ascii="Book Antiqua" w:hAnsi="Book Antiqua" w:cs="Calibri"/>
                <w:b/>
              </w:rPr>
            </w:pPr>
            <w:r w:rsidRPr="00F6063E">
              <w:rPr>
                <w:rFonts w:ascii="Book Antiqua" w:hAnsi="Book Antiqua" w:cs="Calibri"/>
                <w:b/>
              </w:rPr>
              <w:t>Organization</w:t>
            </w:r>
          </w:p>
        </w:tc>
        <w:tc>
          <w:tcPr>
            <w:tcW w:w="3114" w:type="dxa"/>
          </w:tcPr>
          <w:p w14:paraId="0E1BF4AF" w14:textId="77777777" w:rsidR="00865D1B" w:rsidRPr="00F6063E" w:rsidRDefault="00865D1B" w:rsidP="00F15AD8">
            <w:pPr>
              <w:tabs>
                <w:tab w:val="left" w:pos="-360"/>
                <w:tab w:val="left" w:pos="0"/>
              </w:tabs>
              <w:suppressAutoHyphens w:val="0"/>
              <w:ind w:right="18"/>
              <w:jc w:val="center"/>
              <w:rPr>
                <w:rFonts w:ascii="Book Antiqua" w:hAnsi="Book Antiqua" w:cs="Calibri"/>
                <w:b/>
              </w:rPr>
            </w:pPr>
            <w:r>
              <w:rPr>
                <w:rFonts w:ascii="Book Antiqua" w:hAnsi="Book Antiqua" w:cs="Calibri"/>
                <w:b/>
              </w:rPr>
              <w:t>Designation</w:t>
            </w:r>
          </w:p>
        </w:tc>
        <w:tc>
          <w:tcPr>
            <w:tcW w:w="3422" w:type="dxa"/>
          </w:tcPr>
          <w:p w14:paraId="6186A295" w14:textId="77777777" w:rsidR="00865D1B" w:rsidRPr="00F6063E" w:rsidRDefault="00865D1B" w:rsidP="00F15AD8">
            <w:pPr>
              <w:tabs>
                <w:tab w:val="left" w:pos="-360"/>
                <w:tab w:val="left" w:pos="0"/>
              </w:tabs>
              <w:suppressAutoHyphens w:val="0"/>
              <w:ind w:right="18"/>
              <w:jc w:val="center"/>
              <w:rPr>
                <w:rFonts w:ascii="Book Antiqua" w:hAnsi="Book Antiqua" w:cs="Calibri"/>
                <w:b/>
              </w:rPr>
            </w:pPr>
            <w:r w:rsidRPr="00F6063E">
              <w:rPr>
                <w:rFonts w:ascii="Book Antiqua" w:hAnsi="Book Antiqua" w:cs="Calibri"/>
                <w:b/>
              </w:rPr>
              <w:t>Duration</w:t>
            </w:r>
          </w:p>
        </w:tc>
      </w:tr>
      <w:tr w:rsidR="00A17796" w:rsidRPr="00F6063E" w14:paraId="0AC4F227" w14:textId="77777777" w:rsidTr="00865D1B">
        <w:trPr>
          <w:jc w:val="center"/>
        </w:trPr>
        <w:tc>
          <w:tcPr>
            <w:tcW w:w="3372" w:type="dxa"/>
          </w:tcPr>
          <w:p w14:paraId="07A2D380" w14:textId="27277A6C" w:rsidR="00A17796" w:rsidRPr="00F6063E" w:rsidRDefault="00BC3C67" w:rsidP="00A17796">
            <w:pPr>
              <w:tabs>
                <w:tab w:val="left" w:pos="-360"/>
                <w:tab w:val="left" w:pos="0"/>
              </w:tabs>
              <w:suppressAutoHyphens w:val="0"/>
              <w:ind w:right="18"/>
              <w:rPr>
                <w:rFonts w:ascii="Book Antiqua" w:hAnsi="Book Antiqua" w:cs="Calibri"/>
              </w:rPr>
            </w:pPr>
            <w:r>
              <w:rPr>
                <w:rFonts w:ascii="Book Antiqua" w:hAnsi="Book Antiqua" w:cs="Calibri"/>
              </w:rPr>
              <w:t>Systems Limited (PWC TAAM Abu Dhabi)</w:t>
            </w:r>
          </w:p>
        </w:tc>
        <w:tc>
          <w:tcPr>
            <w:tcW w:w="3114" w:type="dxa"/>
          </w:tcPr>
          <w:p w14:paraId="0C98884E" w14:textId="0EAFBEA3" w:rsidR="00A17796" w:rsidRDefault="00BC3C67" w:rsidP="00A17796">
            <w:pPr>
              <w:tabs>
                <w:tab w:val="left" w:pos="-360"/>
                <w:tab w:val="left" w:pos="0"/>
              </w:tabs>
              <w:suppressAutoHyphens w:val="0"/>
              <w:ind w:right="18"/>
              <w:rPr>
                <w:rFonts w:ascii="Book Antiqua" w:hAnsi="Book Antiqua" w:cs="Calibri"/>
              </w:rPr>
            </w:pPr>
            <w:r>
              <w:rPr>
                <w:rFonts w:ascii="Book Antiqua" w:hAnsi="Book Antiqua" w:cs="Calibri"/>
              </w:rPr>
              <w:t>Senior Software Developer</w:t>
            </w:r>
          </w:p>
        </w:tc>
        <w:tc>
          <w:tcPr>
            <w:tcW w:w="3422" w:type="dxa"/>
          </w:tcPr>
          <w:p w14:paraId="52B1D1A8" w14:textId="1A3A863D" w:rsidR="00A17796" w:rsidRDefault="00BC3C67" w:rsidP="00A17796">
            <w:r>
              <w:t>Sep 2022 to Current</w:t>
            </w:r>
          </w:p>
        </w:tc>
      </w:tr>
      <w:tr w:rsidR="00A17796" w:rsidRPr="00F6063E" w14:paraId="642AC745" w14:textId="77777777" w:rsidTr="00865D1B">
        <w:trPr>
          <w:jc w:val="center"/>
        </w:trPr>
        <w:tc>
          <w:tcPr>
            <w:tcW w:w="3372" w:type="dxa"/>
          </w:tcPr>
          <w:p w14:paraId="408A66A9" w14:textId="25D934B0" w:rsidR="00A17796" w:rsidRPr="00F6063E" w:rsidRDefault="00BC3C67" w:rsidP="00A17796">
            <w:pPr>
              <w:tabs>
                <w:tab w:val="left" w:pos="-360"/>
                <w:tab w:val="left" w:pos="0"/>
              </w:tabs>
              <w:suppressAutoHyphens w:val="0"/>
              <w:ind w:right="18"/>
              <w:rPr>
                <w:rFonts w:ascii="Book Antiqua" w:hAnsi="Book Antiqua" w:cs="Calibri"/>
              </w:rPr>
            </w:pPr>
            <w:r>
              <w:rPr>
                <w:rFonts w:ascii="Book Antiqua" w:hAnsi="Book Antiqua" w:cs="Calibri"/>
              </w:rPr>
              <w:t>Software Alliance</w:t>
            </w:r>
          </w:p>
        </w:tc>
        <w:tc>
          <w:tcPr>
            <w:tcW w:w="3114" w:type="dxa"/>
          </w:tcPr>
          <w:p w14:paraId="1891267B" w14:textId="77777777" w:rsidR="00A17796" w:rsidRDefault="00A17796" w:rsidP="00A17796">
            <w:pPr>
              <w:tabs>
                <w:tab w:val="left" w:pos="-360"/>
                <w:tab w:val="left" w:pos="0"/>
              </w:tabs>
              <w:suppressAutoHyphens w:val="0"/>
              <w:ind w:right="18"/>
              <w:rPr>
                <w:rFonts w:ascii="Book Antiqua" w:hAnsi="Book Antiqua" w:cs="Calibri"/>
              </w:rPr>
            </w:pPr>
            <w:r>
              <w:rPr>
                <w:rFonts w:ascii="Book Antiqua" w:hAnsi="Book Antiqua" w:cs="Calibri"/>
              </w:rPr>
              <w:t>Senior Software Developer</w:t>
            </w:r>
          </w:p>
        </w:tc>
        <w:tc>
          <w:tcPr>
            <w:tcW w:w="3422" w:type="dxa"/>
          </w:tcPr>
          <w:p w14:paraId="137E024C" w14:textId="323E9EF9" w:rsidR="00A17796" w:rsidRDefault="00BC3C67" w:rsidP="00A17796">
            <w:r>
              <w:rPr>
                <w:rFonts w:ascii="Book Antiqua" w:hAnsi="Book Antiqua" w:cs="Calibri"/>
              </w:rPr>
              <w:t>Feb 2021</w:t>
            </w:r>
            <w:r w:rsidR="00A17796" w:rsidRPr="00AE5271">
              <w:rPr>
                <w:rFonts w:ascii="Book Antiqua" w:hAnsi="Book Antiqua" w:cs="Calibri"/>
              </w:rPr>
              <w:t xml:space="preserve"> to </w:t>
            </w:r>
            <w:r>
              <w:rPr>
                <w:rFonts w:ascii="Book Antiqua" w:hAnsi="Book Antiqua" w:cs="Calibri"/>
              </w:rPr>
              <w:t>Sep 2022</w:t>
            </w:r>
          </w:p>
        </w:tc>
      </w:tr>
      <w:tr w:rsidR="00297B32" w:rsidRPr="00F6063E" w14:paraId="6B1BCC5F" w14:textId="77777777" w:rsidTr="00865D1B">
        <w:trPr>
          <w:jc w:val="center"/>
        </w:trPr>
        <w:tc>
          <w:tcPr>
            <w:tcW w:w="3372" w:type="dxa"/>
          </w:tcPr>
          <w:p w14:paraId="30A3AC6C" w14:textId="5A5AC8CC" w:rsidR="00297B32" w:rsidRDefault="00297B32" w:rsidP="00A17796">
            <w:pPr>
              <w:tabs>
                <w:tab w:val="left" w:pos="-360"/>
                <w:tab w:val="left" w:pos="0"/>
              </w:tabs>
              <w:suppressAutoHyphens w:val="0"/>
              <w:ind w:right="18"/>
              <w:rPr>
                <w:rFonts w:ascii="Book Antiqua" w:hAnsi="Book Antiqua" w:cs="Calibri"/>
              </w:rPr>
            </w:pPr>
            <w:proofErr w:type="spellStart"/>
            <w:r>
              <w:rPr>
                <w:rFonts w:ascii="Book Antiqua" w:hAnsi="Book Antiqua" w:cs="Calibri"/>
              </w:rPr>
              <w:t>Softenica</w:t>
            </w:r>
            <w:proofErr w:type="spellEnd"/>
            <w:r>
              <w:rPr>
                <w:rFonts w:ascii="Book Antiqua" w:hAnsi="Book Antiqua" w:cs="Calibri"/>
              </w:rPr>
              <w:t xml:space="preserve"> Technolog</w:t>
            </w:r>
            <w:r w:rsidR="006C7001">
              <w:rPr>
                <w:rFonts w:ascii="Book Antiqua" w:hAnsi="Book Antiqua" w:cs="Calibri"/>
              </w:rPr>
              <w:t>y</w:t>
            </w:r>
          </w:p>
        </w:tc>
        <w:tc>
          <w:tcPr>
            <w:tcW w:w="3114" w:type="dxa"/>
          </w:tcPr>
          <w:p w14:paraId="121A6EBF" w14:textId="6280CD42" w:rsidR="00297B32" w:rsidRDefault="00297B32" w:rsidP="00A17796">
            <w:pPr>
              <w:tabs>
                <w:tab w:val="left" w:pos="-360"/>
                <w:tab w:val="left" w:pos="0"/>
              </w:tabs>
              <w:suppressAutoHyphens w:val="0"/>
              <w:ind w:right="18"/>
              <w:rPr>
                <w:rFonts w:ascii="Book Antiqua" w:hAnsi="Book Antiqua" w:cs="Calibri"/>
              </w:rPr>
            </w:pPr>
            <w:r>
              <w:rPr>
                <w:rFonts w:ascii="Book Antiqua" w:hAnsi="Book Antiqua" w:cs="Calibri"/>
              </w:rPr>
              <w:t>Software Developer</w:t>
            </w:r>
          </w:p>
        </w:tc>
        <w:tc>
          <w:tcPr>
            <w:tcW w:w="3422" w:type="dxa"/>
          </w:tcPr>
          <w:p w14:paraId="1B17621E" w14:textId="250D62F9" w:rsidR="00297B32" w:rsidRDefault="00297B32" w:rsidP="00A17796">
            <w:pPr>
              <w:rPr>
                <w:rFonts w:ascii="Book Antiqua" w:hAnsi="Book Antiqua" w:cs="Calibri"/>
              </w:rPr>
            </w:pPr>
            <w:r>
              <w:rPr>
                <w:rFonts w:ascii="Book Antiqua" w:hAnsi="Book Antiqua" w:cs="Calibri"/>
              </w:rPr>
              <w:t>Mar 2019 to Feb 2021</w:t>
            </w:r>
          </w:p>
        </w:tc>
      </w:tr>
      <w:tr w:rsidR="00865D1B" w:rsidRPr="00F6063E" w14:paraId="7ADAA651" w14:textId="77777777" w:rsidTr="00865D1B">
        <w:trPr>
          <w:jc w:val="center"/>
        </w:trPr>
        <w:tc>
          <w:tcPr>
            <w:tcW w:w="3372" w:type="dxa"/>
          </w:tcPr>
          <w:p w14:paraId="582B7B9B" w14:textId="7825BB04" w:rsidR="00865D1B" w:rsidRDefault="00297B32" w:rsidP="00F15AD8">
            <w:pPr>
              <w:tabs>
                <w:tab w:val="left" w:pos="-360"/>
                <w:tab w:val="left" w:pos="0"/>
              </w:tabs>
              <w:suppressAutoHyphens w:val="0"/>
              <w:ind w:right="18"/>
              <w:rPr>
                <w:rFonts w:ascii="Book Antiqua" w:hAnsi="Book Antiqua" w:cs="Calibri"/>
              </w:rPr>
            </w:pPr>
            <w:proofErr w:type="spellStart"/>
            <w:r>
              <w:rPr>
                <w:rFonts w:ascii="Book Antiqua" w:hAnsi="Book Antiqua" w:cs="Calibri"/>
              </w:rPr>
              <w:t>Cybus</w:t>
            </w:r>
            <w:proofErr w:type="spellEnd"/>
            <w:r>
              <w:rPr>
                <w:rFonts w:ascii="Book Antiqua" w:hAnsi="Book Antiqua" w:cs="Calibri"/>
              </w:rPr>
              <w:t xml:space="preserve"> Solutions</w:t>
            </w:r>
          </w:p>
        </w:tc>
        <w:tc>
          <w:tcPr>
            <w:tcW w:w="3114" w:type="dxa"/>
          </w:tcPr>
          <w:p w14:paraId="1731C579" w14:textId="24F39F0D" w:rsidR="00865D1B" w:rsidRDefault="00297B32" w:rsidP="00EA69F2">
            <w:pPr>
              <w:tabs>
                <w:tab w:val="left" w:pos="-360"/>
                <w:tab w:val="left" w:pos="0"/>
              </w:tabs>
              <w:suppressAutoHyphens w:val="0"/>
              <w:ind w:right="18"/>
              <w:rPr>
                <w:rFonts w:ascii="Book Antiqua" w:hAnsi="Book Antiqua" w:cs="Calibri"/>
              </w:rPr>
            </w:pPr>
            <w:r>
              <w:rPr>
                <w:rFonts w:ascii="Book Antiqua" w:hAnsi="Book Antiqua" w:cs="Calibri"/>
              </w:rPr>
              <w:t>Intern</w:t>
            </w:r>
          </w:p>
        </w:tc>
        <w:tc>
          <w:tcPr>
            <w:tcW w:w="3422" w:type="dxa"/>
          </w:tcPr>
          <w:p w14:paraId="6B717677" w14:textId="7C113429" w:rsidR="00865D1B" w:rsidRDefault="00297B32" w:rsidP="00A17796">
            <w:pPr>
              <w:tabs>
                <w:tab w:val="left" w:pos="-360"/>
                <w:tab w:val="left" w:pos="0"/>
              </w:tabs>
              <w:suppressAutoHyphens w:val="0"/>
              <w:ind w:right="18"/>
              <w:rPr>
                <w:rFonts w:ascii="Book Antiqua" w:hAnsi="Book Antiqua" w:cs="Calibri"/>
              </w:rPr>
            </w:pPr>
            <w:r>
              <w:rPr>
                <w:rFonts w:ascii="Book Antiqua" w:hAnsi="Book Antiqua" w:cs="Calibri"/>
              </w:rPr>
              <w:t>Jan 2019 to Mar 2019</w:t>
            </w:r>
          </w:p>
        </w:tc>
      </w:tr>
    </w:tbl>
    <w:p w14:paraId="312B71A1" w14:textId="77777777" w:rsidR="00F6063E" w:rsidRDefault="00F6063E" w:rsidP="00B418FE">
      <w:pPr>
        <w:tabs>
          <w:tab w:val="left" w:pos="-720"/>
          <w:tab w:val="left" w:pos="-360"/>
          <w:tab w:val="left" w:pos="0"/>
        </w:tabs>
        <w:spacing w:line="360" w:lineRule="auto"/>
        <w:ind w:right="18"/>
        <w:jc w:val="both"/>
        <w:rPr>
          <w:rFonts w:ascii="Book Antiqua" w:hAnsi="Book Antiqua" w:cs="Calibri"/>
          <w:b/>
          <w:bCs/>
        </w:rPr>
      </w:pPr>
    </w:p>
    <w:p w14:paraId="35D122E9" w14:textId="77777777" w:rsidR="00D75006" w:rsidRDefault="00D75006" w:rsidP="00B418FE">
      <w:pPr>
        <w:tabs>
          <w:tab w:val="left" w:pos="-720"/>
          <w:tab w:val="left" w:pos="-360"/>
          <w:tab w:val="left" w:pos="0"/>
        </w:tabs>
        <w:spacing w:line="360" w:lineRule="auto"/>
        <w:ind w:right="18"/>
        <w:jc w:val="both"/>
        <w:rPr>
          <w:rFonts w:ascii="Book Antiqua" w:hAnsi="Book Antiqua" w:cs="Calibri"/>
          <w:b/>
          <w:bCs/>
          <w:u w:val="single"/>
        </w:rPr>
      </w:pPr>
    </w:p>
    <w:p w14:paraId="1746F393" w14:textId="77777777" w:rsidR="00D75006" w:rsidRDefault="00D75006" w:rsidP="00B418FE">
      <w:pPr>
        <w:tabs>
          <w:tab w:val="left" w:pos="-720"/>
          <w:tab w:val="left" w:pos="-360"/>
          <w:tab w:val="left" w:pos="0"/>
        </w:tabs>
        <w:spacing w:line="360" w:lineRule="auto"/>
        <w:ind w:right="18"/>
        <w:jc w:val="both"/>
        <w:rPr>
          <w:rFonts w:ascii="Book Antiqua" w:hAnsi="Book Antiqua" w:cs="Calibri"/>
          <w:b/>
          <w:bCs/>
          <w:u w:val="single"/>
        </w:rPr>
      </w:pPr>
    </w:p>
    <w:p w14:paraId="176F1947" w14:textId="77777777" w:rsidR="00D75006" w:rsidRDefault="00D75006" w:rsidP="00B418FE">
      <w:pPr>
        <w:tabs>
          <w:tab w:val="left" w:pos="-720"/>
          <w:tab w:val="left" w:pos="-360"/>
          <w:tab w:val="left" w:pos="0"/>
        </w:tabs>
        <w:spacing w:line="360" w:lineRule="auto"/>
        <w:ind w:right="18"/>
        <w:jc w:val="both"/>
        <w:rPr>
          <w:rFonts w:ascii="Book Antiqua" w:hAnsi="Book Antiqua" w:cs="Calibri"/>
          <w:b/>
          <w:bCs/>
          <w:u w:val="single"/>
        </w:rPr>
      </w:pPr>
    </w:p>
    <w:p w14:paraId="7F0863C2" w14:textId="77777777" w:rsidR="00D75006" w:rsidRDefault="00D75006" w:rsidP="00B418FE">
      <w:pPr>
        <w:tabs>
          <w:tab w:val="left" w:pos="-720"/>
          <w:tab w:val="left" w:pos="-360"/>
          <w:tab w:val="left" w:pos="0"/>
        </w:tabs>
        <w:spacing w:line="360" w:lineRule="auto"/>
        <w:ind w:right="18"/>
        <w:jc w:val="both"/>
        <w:rPr>
          <w:rFonts w:ascii="Book Antiqua" w:hAnsi="Book Antiqua" w:cs="Calibri"/>
          <w:b/>
          <w:bCs/>
          <w:u w:val="single"/>
        </w:rPr>
      </w:pPr>
    </w:p>
    <w:p w14:paraId="017524A8" w14:textId="77777777" w:rsidR="00D75006" w:rsidRDefault="00D75006" w:rsidP="00B418FE">
      <w:pPr>
        <w:tabs>
          <w:tab w:val="left" w:pos="-720"/>
          <w:tab w:val="left" w:pos="-360"/>
          <w:tab w:val="left" w:pos="0"/>
        </w:tabs>
        <w:spacing w:line="360" w:lineRule="auto"/>
        <w:ind w:right="18"/>
        <w:jc w:val="both"/>
        <w:rPr>
          <w:rFonts w:ascii="Book Antiqua" w:hAnsi="Book Antiqua" w:cs="Calibri"/>
          <w:b/>
          <w:bCs/>
          <w:u w:val="single"/>
        </w:rPr>
      </w:pPr>
    </w:p>
    <w:p w14:paraId="14FD61E7" w14:textId="77777777" w:rsidR="00D75006" w:rsidRDefault="00D75006" w:rsidP="00B418FE">
      <w:pPr>
        <w:tabs>
          <w:tab w:val="left" w:pos="-720"/>
          <w:tab w:val="left" w:pos="-360"/>
          <w:tab w:val="left" w:pos="0"/>
        </w:tabs>
        <w:spacing w:line="360" w:lineRule="auto"/>
        <w:ind w:right="18"/>
        <w:jc w:val="both"/>
        <w:rPr>
          <w:rFonts w:ascii="Book Antiqua" w:hAnsi="Book Antiqua" w:cs="Calibri"/>
          <w:b/>
          <w:bCs/>
          <w:u w:val="single"/>
        </w:rPr>
      </w:pPr>
    </w:p>
    <w:p w14:paraId="6AB2FF3C" w14:textId="198277F3" w:rsidR="00B418FE" w:rsidRPr="00F6063E" w:rsidRDefault="00F6063E" w:rsidP="00B418FE">
      <w:pPr>
        <w:tabs>
          <w:tab w:val="left" w:pos="-720"/>
          <w:tab w:val="left" w:pos="-360"/>
          <w:tab w:val="left" w:pos="0"/>
        </w:tabs>
        <w:spacing w:line="360" w:lineRule="auto"/>
        <w:ind w:right="18"/>
        <w:jc w:val="both"/>
        <w:rPr>
          <w:rFonts w:ascii="Book Antiqua" w:hAnsi="Book Antiqua" w:cs="Calibri"/>
          <w:b/>
          <w:bCs/>
        </w:rPr>
      </w:pPr>
      <w:r w:rsidRPr="00F6063E">
        <w:rPr>
          <w:rFonts w:ascii="Book Antiqua" w:hAnsi="Book Antiqua" w:cs="Calibri"/>
          <w:b/>
          <w:bCs/>
          <w:u w:val="single"/>
        </w:rPr>
        <w:t>PROJECTS DETAILS</w:t>
      </w:r>
    </w:p>
    <w:p w14:paraId="6FF68127" w14:textId="55E336BD" w:rsidR="000A71F1" w:rsidRPr="00A17796" w:rsidRDefault="000A71F1" w:rsidP="00EF277A">
      <w:pPr>
        <w:pStyle w:val="NormalWeb"/>
        <w:tabs>
          <w:tab w:val="left" w:pos="-360"/>
          <w:tab w:val="left" w:pos="0"/>
        </w:tabs>
        <w:spacing w:before="0" w:after="0"/>
        <w:ind w:right="18"/>
        <w:rPr>
          <w:rFonts w:ascii="Book Antiqua" w:hAnsi="Book Antiqua" w:cs="Calibri"/>
          <w:b/>
          <w:bCs/>
          <w:sz w:val="20"/>
          <w:szCs w:val="20"/>
          <w:u w:val="single"/>
        </w:rPr>
      </w:pPr>
      <w:r w:rsidRPr="00A17796">
        <w:rPr>
          <w:rFonts w:ascii="Book Antiqua" w:hAnsi="Book Antiqua" w:cs="Calibri"/>
          <w:b/>
          <w:bCs/>
          <w:sz w:val="20"/>
          <w:szCs w:val="20"/>
          <w:u w:val="single"/>
        </w:rPr>
        <w:t>Organization</w:t>
      </w:r>
      <w:r w:rsidRPr="00A17796">
        <w:rPr>
          <w:rFonts w:ascii="Book Antiqua" w:hAnsi="Book Antiqua" w:cs="Calibri"/>
          <w:b/>
          <w:bCs/>
          <w:sz w:val="20"/>
          <w:szCs w:val="20"/>
          <w:u w:val="single"/>
        </w:rPr>
        <w:tab/>
        <w:t xml:space="preserve">: </w:t>
      </w:r>
      <w:r w:rsidR="00A17796">
        <w:rPr>
          <w:rFonts w:ascii="Book Antiqua" w:hAnsi="Book Antiqua" w:cs="Calibri"/>
          <w:b/>
          <w:bCs/>
          <w:sz w:val="20"/>
          <w:szCs w:val="20"/>
          <w:u w:val="single"/>
        </w:rPr>
        <w:t>“</w:t>
      </w:r>
      <w:r w:rsidR="00EF2E90">
        <w:rPr>
          <w:rFonts w:ascii="Book Antiqua" w:hAnsi="Book Antiqua" w:cs="Calibri"/>
          <w:b/>
          <w:bCs/>
          <w:sz w:val="20"/>
          <w:szCs w:val="20"/>
          <w:u w:val="single"/>
        </w:rPr>
        <w:t>Systems Limited</w:t>
      </w:r>
      <w:r w:rsidR="00A17796">
        <w:rPr>
          <w:rFonts w:ascii="Book Antiqua" w:hAnsi="Book Antiqua" w:cs="Calibri"/>
          <w:b/>
          <w:bCs/>
          <w:sz w:val="20"/>
          <w:szCs w:val="20"/>
          <w:u w:val="single"/>
        </w:rPr>
        <w:t>”</w:t>
      </w:r>
    </w:p>
    <w:p w14:paraId="5EC5A5A2" w14:textId="23DD94DA" w:rsidR="000A71F1" w:rsidRDefault="00DA4D86" w:rsidP="00EF277A">
      <w:pPr>
        <w:pStyle w:val="NormalWeb"/>
        <w:tabs>
          <w:tab w:val="left" w:pos="-360"/>
          <w:tab w:val="left" w:pos="0"/>
        </w:tabs>
        <w:spacing w:before="0" w:after="0"/>
        <w:ind w:right="18"/>
        <w:rPr>
          <w:rFonts w:ascii="Book Antiqua" w:hAnsi="Book Antiqua" w:cs="Calibri"/>
          <w:b/>
          <w:bCs/>
          <w:sz w:val="20"/>
          <w:szCs w:val="20"/>
          <w:u w:val="single"/>
        </w:rPr>
      </w:pPr>
      <w:r>
        <w:rPr>
          <w:rFonts w:ascii="Book Antiqua" w:hAnsi="Book Antiqua" w:cs="Calibri"/>
          <w:b/>
          <w:bCs/>
          <w:sz w:val="20"/>
          <w:szCs w:val="20"/>
          <w:u w:val="single"/>
        </w:rPr>
        <w:t>Duration</w:t>
      </w:r>
      <w:r>
        <w:rPr>
          <w:rFonts w:ascii="Book Antiqua" w:hAnsi="Book Antiqua" w:cs="Calibri"/>
          <w:b/>
          <w:bCs/>
          <w:sz w:val="20"/>
          <w:szCs w:val="20"/>
          <w:u w:val="single"/>
        </w:rPr>
        <w:tab/>
        <w:t xml:space="preserve">: </w:t>
      </w:r>
      <w:r w:rsidR="00EF2E90">
        <w:rPr>
          <w:rFonts w:ascii="Book Antiqua" w:hAnsi="Book Antiqua" w:cs="Calibri"/>
          <w:b/>
          <w:bCs/>
          <w:sz w:val="20"/>
          <w:szCs w:val="20"/>
          <w:u w:val="single"/>
        </w:rPr>
        <w:t>S</w:t>
      </w:r>
      <w:r w:rsidR="00FE7B09">
        <w:rPr>
          <w:rFonts w:ascii="Book Antiqua" w:hAnsi="Book Antiqua" w:cs="Calibri"/>
          <w:b/>
          <w:bCs/>
          <w:sz w:val="20"/>
          <w:szCs w:val="20"/>
          <w:u w:val="single"/>
        </w:rPr>
        <w:t>ep</w:t>
      </w:r>
      <w:r w:rsidR="00EF2E90">
        <w:rPr>
          <w:rFonts w:ascii="Book Antiqua" w:hAnsi="Book Antiqua" w:cs="Calibri"/>
          <w:b/>
          <w:bCs/>
          <w:sz w:val="20"/>
          <w:szCs w:val="20"/>
          <w:u w:val="single"/>
        </w:rPr>
        <w:t xml:space="preserve"> 2022</w:t>
      </w:r>
      <w:r>
        <w:rPr>
          <w:rFonts w:ascii="Book Antiqua" w:hAnsi="Book Antiqua" w:cs="Calibri"/>
          <w:b/>
          <w:bCs/>
          <w:sz w:val="20"/>
          <w:szCs w:val="20"/>
          <w:u w:val="single"/>
        </w:rPr>
        <w:t xml:space="preserve"> to </w:t>
      </w:r>
      <w:r w:rsidR="00EF2E90">
        <w:rPr>
          <w:rFonts w:ascii="Book Antiqua" w:hAnsi="Book Antiqua" w:cs="Calibri"/>
          <w:b/>
          <w:bCs/>
          <w:sz w:val="20"/>
          <w:szCs w:val="20"/>
          <w:u w:val="single"/>
        </w:rPr>
        <w:t>Current</w:t>
      </w:r>
    </w:p>
    <w:p w14:paraId="5F702A6A" w14:textId="77777777" w:rsidR="00DA4D86" w:rsidRDefault="00DA4D86" w:rsidP="00EF277A">
      <w:pPr>
        <w:pStyle w:val="NormalWeb"/>
        <w:tabs>
          <w:tab w:val="left" w:pos="-360"/>
          <w:tab w:val="left" w:pos="0"/>
        </w:tabs>
        <w:spacing w:before="0" w:after="0"/>
        <w:ind w:right="18"/>
        <w:rPr>
          <w:rFonts w:ascii="Book Antiqua" w:hAnsi="Book Antiqua" w:cs="Calibri"/>
          <w:b/>
          <w:bCs/>
          <w:sz w:val="20"/>
          <w:szCs w:val="20"/>
          <w:u w:val="single"/>
        </w:rPr>
      </w:pPr>
    </w:p>
    <w:p w14:paraId="64ACC1F4" w14:textId="77777777" w:rsidR="00B9128E" w:rsidRDefault="00B9128E" w:rsidP="00EF277A">
      <w:pPr>
        <w:pStyle w:val="NormalWeb"/>
        <w:tabs>
          <w:tab w:val="left" w:pos="-360"/>
          <w:tab w:val="left" w:pos="0"/>
        </w:tabs>
        <w:spacing w:before="0" w:after="0"/>
        <w:ind w:right="18"/>
        <w:rPr>
          <w:rFonts w:ascii="Book Antiqua" w:hAnsi="Book Antiqua" w:cs="Calibri"/>
          <w:b/>
          <w:bCs/>
          <w:sz w:val="20"/>
          <w:szCs w:val="20"/>
          <w:u w:val="single"/>
        </w:rPr>
      </w:pPr>
    </w:p>
    <w:p w14:paraId="6D181A4B" w14:textId="77777777" w:rsidR="00EF277A" w:rsidRPr="00F6063E" w:rsidRDefault="00B34ECC" w:rsidP="00EF277A">
      <w:pPr>
        <w:pStyle w:val="NormalWeb"/>
        <w:tabs>
          <w:tab w:val="left" w:pos="-360"/>
          <w:tab w:val="left" w:pos="0"/>
        </w:tabs>
        <w:spacing w:before="0" w:after="0"/>
        <w:ind w:right="18"/>
        <w:rPr>
          <w:rFonts w:ascii="Book Antiqua" w:hAnsi="Book Antiqua" w:cs="Calibri"/>
          <w:b/>
          <w:bCs/>
          <w:sz w:val="20"/>
          <w:szCs w:val="20"/>
          <w:u w:val="single"/>
        </w:rPr>
      </w:pPr>
      <w:r w:rsidRPr="00F6063E">
        <w:rPr>
          <w:rFonts w:ascii="Book Antiqua" w:hAnsi="Book Antiqua" w:cs="Calibri"/>
          <w:b/>
          <w:bCs/>
          <w:sz w:val="20"/>
          <w:szCs w:val="20"/>
          <w:u w:val="single"/>
        </w:rPr>
        <w:t>Project #1</w:t>
      </w:r>
    </w:p>
    <w:p w14:paraId="50B59DC4" w14:textId="77777777" w:rsidR="00EF277A" w:rsidRPr="00F6063E" w:rsidRDefault="00EF277A" w:rsidP="00EF277A">
      <w:pPr>
        <w:tabs>
          <w:tab w:val="left" w:pos="-360"/>
          <w:tab w:val="left" w:pos="0"/>
        </w:tabs>
        <w:ind w:right="18"/>
        <w:rPr>
          <w:rFonts w:ascii="Book Antiqua" w:hAnsi="Book Antiqua" w:cs="Calibri"/>
          <w:iCs/>
        </w:rPr>
      </w:pPr>
    </w:p>
    <w:p w14:paraId="62723F0B" w14:textId="07F66B02" w:rsidR="00EF277A" w:rsidRPr="00F6063E" w:rsidRDefault="00B34ECC" w:rsidP="00EF277A">
      <w:pPr>
        <w:tabs>
          <w:tab w:val="left" w:pos="-360"/>
          <w:tab w:val="left" w:pos="0"/>
        </w:tabs>
        <w:ind w:right="18"/>
        <w:rPr>
          <w:rFonts w:ascii="Book Antiqua" w:hAnsi="Book Antiqua" w:cs="Calibri"/>
          <w:b/>
        </w:rPr>
      </w:pPr>
      <w:r w:rsidRPr="00F6063E">
        <w:rPr>
          <w:rFonts w:ascii="Book Antiqua" w:hAnsi="Book Antiqua" w:cs="Calibri"/>
          <w:iCs/>
        </w:rPr>
        <w:t xml:space="preserve">Title </w:t>
      </w:r>
      <w:r w:rsidR="00BE02C2">
        <w:rPr>
          <w:rFonts w:ascii="Book Antiqua" w:hAnsi="Book Antiqua" w:cs="Calibri"/>
        </w:rPr>
        <w:tab/>
      </w:r>
      <w:r w:rsidR="00BE02C2">
        <w:rPr>
          <w:rFonts w:ascii="Book Antiqua" w:hAnsi="Book Antiqua" w:cs="Calibri"/>
        </w:rPr>
        <w:tab/>
        <w:t xml:space="preserve">: </w:t>
      </w:r>
      <w:r w:rsidR="00A87C53">
        <w:rPr>
          <w:rFonts w:ascii="Cambria" w:hAnsi="Cambria" w:cs="Cambria"/>
          <w:b/>
        </w:rPr>
        <w:t>Workbench and Camunda Services</w:t>
      </w:r>
    </w:p>
    <w:p w14:paraId="53E976D7" w14:textId="6282C49E" w:rsidR="00EF277A" w:rsidRPr="00F6063E" w:rsidRDefault="00BE02C2" w:rsidP="00EF277A">
      <w:pPr>
        <w:tabs>
          <w:tab w:val="left" w:pos="-360"/>
          <w:tab w:val="left" w:pos="0"/>
        </w:tabs>
        <w:ind w:right="18"/>
        <w:rPr>
          <w:rFonts w:ascii="Book Antiqua" w:hAnsi="Book Antiqua" w:cs="Calibri"/>
        </w:rPr>
      </w:pPr>
      <w:r>
        <w:rPr>
          <w:rFonts w:ascii="Book Antiqua" w:hAnsi="Book Antiqua" w:cs="Calibri"/>
        </w:rPr>
        <w:t xml:space="preserve">Client </w:t>
      </w:r>
      <w:r>
        <w:rPr>
          <w:rFonts w:ascii="Book Antiqua" w:hAnsi="Book Antiqua" w:cs="Calibri"/>
        </w:rPr>
        <w:tab/>
      </w:r>
      <w:r>
        <w:rPr>
          <w:rFonts w:ascii="Book Antiqua" w:hAnsi="Book Antiqua" w:cs="Calibri"/>
        </w:rPr>
        <w:tab/>
        <w:t xml:space="preserve">: </w:t>
      </w:r>
      <w:r w:rsidR="00A87C53">
        <w:rPr>
          <w:rFonts w:ascii="Book Antiqua" w:hAnsi="Book Antiqua" w:cs="Calibri"/>
          <w:b/>
        </w:rPr>
        <w:t>PWC Abu Dhabi (On-Site)</w:t>
      </w:r>
    </w:p>
    <w:p w14:paraId="3E80FAE2" w14:textId="3F140476" w:rsidR="00EF277A" w:rsidRPr="00F6063E" w:rsidRDefault="00BE02C2" w:rsidP="00EF277A">
      <w:pPr>
        <w:tabs>
          <w:tab w:val="left" w:pos="-360"/>
          <w:tab w:val="left" w:pos="0"/>
        </w:tabs>
        <w:ind w:right="18"/>
        <w:rPr>
          <w:rFonts w:ascii="Book Antiqua" w:hAnsi="Book Antiqua" w:cs="Calibri"/>
        </w:rPr>
      </w:pPr>
      <w:r>
        <w:rPr>
          <w:rFonts w:ascii="Book Antiqua" w:hAnsi="Book Antiqua" w:cs="Calibri"/>
        </w:rPr>
        <w:t>Domain</w:t>
      </w:r>
      <w:r>
        <w:rPr>
          <w:rFonts w:ascii="Book Antiqua" w:hAnsi="Book Antiqua" w:cs="Calibri"/>
        </w:rPr>
        <w:tab/>
      </w:r>
      <w:r>
        <w:rPr>
          <w:rFonts w:ascii="Book Antiqua" w:hAnsi="Book Antiqua" w:cs="Calibri"/>
        </w:rPr>
        <w:tab/>
        <w:t xml:space="preserve">: </w:t>
      </w:r>
      <w:r w:rsidR="00A87C53">
        <w:rPr>
          <w:rFonts w:ascii="Book Antiqua" w:hAnsi="Book Antiqua" w:cs="Calibri"/>
        </w:rPr>
        <w:t>Government entities</w:t>
      </w:r>
    </w:p>
    <w:p w14:paraId="752595B4" w14:textId="77777777" w:rsidR="00EF277A" w:rsidRPr="00F6063E" w:rsidRDefault="00B34ECC" w:rsidP="00EF277A">
      <w:pPr>
        <w:tabs>
          <w:tab w:val="left" w:pos="-360"/>
          <w:tab w:val="left" w:pos="0"/>
        </w:tabs>
        <w:ind w:right="18"/>
        <w:rPr>
          <w:rFonts w:ascii="Book Antiqua" w:hAnsi="Book Antiqua" w:cs="Calibri"/>
        </w:rPr>
      </w:pPr>
      <w:r w:rsidRPr="00F6063E">
        <w:rPr>
          <w:rFonts w:ascii="Book Antiqua" w:hAnsi="Book Antiqua" w:cs="Calibri"/>
          <w:iCs/>
        </w:rPr>
        <w:t>Project Type</w:t>
      </w:r>
      <w:r w:rsidR="00BE02C2">
        <w:rPr>
          <w:rFonts w:ascii="Book Antiqua" w:hAnsi="Book Antiqua" w:cs="Calibri"/>
        </w:rPr>
        <w:tab/>
        <w:t xml:space="preserve">: </w:t>
      </w:r>
      <w:r w:rsidR="002C4CE0">
        <w:rPr>
          <w:rFonts w:ascii="Book Antiqua" w:hAnsi="Book Antiqua" w:cs="Calibri"/>
        </w:rPr>
        <w:t>Development</w:t>
      </w:r>
    </w:p>
    <w:p w14:paraId="3DECFFEB" w14:textId="660FF573" w:rsidR="00EF277A" w:rsidRPr="00F6063E" w:rsidRDefault="00B34ECC" w:rsidP="00EF277A">
      <w:pPr>
        <w:pStyle w:val="Header"/>
        <w:tabs>
          <w:tab w:val="left" w:pos="-360"/>
          <w:tab w:val="left" w:pos="0"/>
        </w:tabs>
        <w:ind w:right="18"/>
        <w:rPr>
          <w:rFonts w:ascii="Book Antiqua" w:hAnsi="Book Antiqua" w:cs="Calibri"/>
        </w:rPr>
      </w:pPr>
      <w:r w:rsidRPr="00F6063E">
        <w:rPr>
          <w:rFonts w:ascii="Book Antiqua" w:hAnsi="Book Antiqua" w:cs="Calibri"/>
          <w:iCs/>
        </w:rPr>
        <w:t xml:space="preserve">Team Size           </w:t>
      </w:r>
      <w:r w:rsidR="00BE02C2">
        <w:rPr>
          <w:rFonts w:ascii="Book Antiqua" w:hAnsi="Book Antiqua" w:cs="Calibri"/>
        </w:rPr>
        <w:t>:</w:t>
      </w:r>
      <w:r w:rsidR="000F3B55">
        <w:rPr>
          <w:rFonts w:ascii="Book Antiqua" w:hAnsi="Book Antiqua" w:cs="Calibri"/>
        </w:rPr>
        <w:t>4</w:t>
      </w:r>
      <w:r w:rsidR="00A87C53">
        <w:rPr>
          <w:rFonts w:ascii="Book Antiqua" w:hAnsi="Book Antiqua" w:cs="Calibri"/>
        </w:rPr>
        <w:t>0</w:t>
      </w:r>
    </w:p>
    <w:p w14:paraId="4822B901" w14:textId="4D9AD103" w:rsidR="00EF277A" w:rsidRPr="00F6063E" w:rsidRDefault="00B34ECC" w:rsidP="00EF277A">
      <w:pPr>
        <w:pStyle w:val="NormalWeb"/>
        <w:tabs>
          <w:tab w:val="left" w:pos="-360"/>
          <w:tab w:val="left" w:pos="0"/>
        </w:tabs>
        <w:spacing w:before="0" w:after="0"/>
        <w:ind w:right="18"/>
        <w:rPr>
          <w:rFonts w:ascii="Book Antiqua" w:hAnsi="Book Antiqua" w:cs="Calibri"/>
          <w:sz w:val="20"/>
          <w:szCs w:val="20"/>
        </w:rPr>
      </w:pPr>
      <w:r w:rsidRPr="00F6063E">
        <w:rPr>
          <w:rFonts w:ascii="Book Antiqua" w:hAnsi="Book Antiqua" w:cs="Calibri"/>
          <w:iCs/>
          <w:sz w:val="20"/>
          <w:szCs w:val="20"/>
        </w:rPr>
        <w:t>Role</w:t>
      </w:r>
      <w:r w:rsidRPr="00F6063E">
        <w:rPr>
          <w:rFonts w:ascii="Book Antiqua" w:hAnsi="Book Antiqua" w:cs="Calibri"/>
          <w:sz w:val="20"/>
          <w:szCs w:val="20"/>
        </w:rPr>
        <w:tab/>
      </w:r>
      <w:r w:rsidRPr="00F6063E">
        <w:rPr>
          <w:rFonts w:ascii="Book Antiqua" w:hAnsi="Book Antiqua" w:cs="Calibri"/>
          <w:sz w:val="20"/>
          <w:szCs w:val="20"/>
        </w:rPr>
        <w:tab/>
        <w:t xml:space="preserve">: </w:t>
      </w:r>
      <w:r w:rsidR="008A03D3">
        <w:rPr>
          <w:rFonts w:ascii="Book Antiqua" w:hAnsi="Book Antiqua" w:cs="Calibri"/>
          <w:sz w:val="20"/>
          <w:szCs w:val="20"/>
        </w:rPr>
        <w:t xml:space="preserve">Senior </w:t>
      </w:r>
      <w:r w:rsidR="00A87C53">
        <w:rPr>
          <w:rFonts w:ascii="Book Antiqua" w:hAnsi="Book Antiqua" w:cs="Calibri"/>
          <w:sz w:val="20"/>
          <w:szCs w:val="20"/>
        </w:rPr>
        <w:t>Software Engineer</w:t>
      </w:r>
    </w:p>
    <w:p w14:paraId="77204502" w14:textId="2619D300" w:rsidR="00EF277A" w:rsidRDefault="00B34ECC" w:rsidP="00EF277A">
      <w:pPr>
        <w:pStyle w:val="NormalWeb"/>
        <w:tabs>
          <w:tab w:val="left" w:pos="-360"/>
          <w:tab w:val="left" w:pos="0"/>
        </w:tabs>
        <w:spacing w:before="0" w:after="0"/>
        <w:ind w:right="18"/>
        <w:rPr>
          <w:rFonts w:ascii="Book Antiqua" w:hAnsi="Book Antiqua" w:cs="Calibri"/>
          <w:iCs/>
          <w:sz w:val="20"/>
          <w:szCs w:val="20"/>
        </w:rPr>
      </w:pPr>
      <w:r w:rsidRPr="00F6063E">
        <w:rPr>
          <w:rFonts w:ascii="Book Antiqua" w:hAnsi="Book Antiqua" w:cs="Calibri"/>
          <w:iCs/>
          <w:sz w:val="20"/>
          <w:szCs w:val="20"/>
        </w:rPr>
        <w:t>Period</w:t>
      </w:r>
      <w:r w:rsidRPr="00F6063E">
        <w:rPr>
          <w:rFonts w:ascii="Book Antiqua" w:hAnsi="Book Antiqua" w:cs="Calibri"/>
          <w:sz w:val="20"/>
          <w:szCs w:val="20"/>
        </w:rPr>
        <w:tab/>
      </w:r>
      <w:r w:rsidRPr="00F6063E">
        <w:rPr>
          <w:rFonts w:ascii="Book Antiqua" w:hAnsi="Book Antiqua" w:cs="Calibri"/>
          <w:sz w:val="20"/>
          <w:szCs w:val="20"/>
        </w:rPr>
        <w:tab/>
      </w:r>
      <w:r w:rsidRPr="00F6063E">
        <w:rPr>
          <w:rFonts w:ascii="Book Antiqua" w:hAnsi="Book Antiqua" w:cs="Calibri"/>
          <w:iCs/>
          <w:sz w:val="20"/>
          <w:szCs w:val="20"/>
        </w:rPr>
        <w:t xml:space="preserve">: </w:t>
      </w:r>
      <w:r w:rsidR="00A87C53">
        <w:rPr>
          <w:rFonts w:ascii="Book Antiqua" w:hAnsi="Book Antiqua" w:cs="Calibri"/>
          <w:iCs/>
          <w:sz w:val="20"/>
          <w:szCs w:val="20"/>
        </w:rPr>
        <w:t>Sep 2022 to Mar 2023</w:t>
      </w:r>
    </w:p>
    <w:p w14:paraId="2C046247" w14:textId="77777777" w:rsidR="00F20D1F" w:rsidRDefault="00F20D1F" w:rsidP="00EF277A">
      <w:pPr>
        <w:pStyle w:val="NormalWeb"/>
        <w:tabs>
          <w:tab w:val="left" w:pos="-360"/>
          <w:tab w:val="left" w:pos="0"/>
        </w:tabs>
        <w:spacing w:before="0" w:after="0"/>
        <w:ind w:right="18"/>
        <w:rPr>
          <w:rFonts w:ascii="Book Antiqua" w:hAnsi="Book Antiqua" w:cs="Calibri"/>
          <w:sz w:val="20"/>
          <w:szCs w:val="20"/>
        </w:rPr>
      </w:pPr>
    </w:p>
    <w:p w14:paraId="3F3AFDB5" w14:textId="67686B76" w:rsidR="00F20D1F" w:rsidRPr="00F20D1F" w:rsidRDefault="00F20D1F" w:rsidP="00EF277A">
      <w:pPr>
        <w:pStyle w:val="NormalWeb"/>
        <w:tabs>
          <w:tab w:val="left" w:pos="-360"/>
          <w:tab w:val="left" w:pos="0"/>
        </w:tabs>
        <w:spacing w:before="0" w:after="0"/>
        <w:ind w:right="18"/>
        <w:rPr>
          <w:rFonts w:ascii="Book Antiqua" w:hAnsi="Book Antiqua" w:cs="Calibri"/>
          <w:b/>
          <w:bCs/>
          <w:sz w:val="20"/>
          <w:szCs w:val="20"/>
        </w:rPr>
      </w:pPr>
      <w:r w:rsidRPr="00F20D1F">
        <w:rPr>
          <w:rFonts w:ascii="Book Antiqua" w:hAnsi="Book Antiqua" w:cs="Calibri"/>
          <w:b/>
          <w:bCs/>
          <w:sz w:val="20"/>
          <w:szCs w:val="20"/>
        </w:rPr>
        <w:t>Technologies used:</w:t>
      </w:r>
      <w:r>
        <w:rPr>
          <w:rFonts w:ascii="Book Antiqua" w:hAnsi="Book Antiqua" w:cs="Calibri"/>
          <w:b/>
          <w:bCs/>
          <w:sz w:val="20"/>
          <w:szCs w:val="20"/>
        </w:rPr>
        <w:t xml:space="preserve"> </w:t>
      </w:r>
      <w:r w:rsidR="00A87C53">
        <w:rPr>
          <w:rFonts w:ascii="Book Antiqua" w:hAnsi="Book Antiqua" w:cs="Calibri"/>
          <w:bCs/>
          <w:sz w:val="20"/>
          <w:szCs w:val="20"/>
        </w:rPr>
        <w:t>Node JS</w:t>
      </w:r>
      <w:r w:rsidR="002C4CE0" w:rsidRPr="002C4CE0">
        <w:rPr>
          <w:rFonts w:ascii="Book Antiqua" w:hAnsi="Book Antiqua" w:cs="Calibri"/>
          <w:bCs/>
          <w:sz w:val="20"/>
          <w:szCs w:val="20"/>
        </w:rPr>
        <w:t>,</w:t>
      </w:r>
      <w:r w:rsidR="00A87C53">
        <w:rPr>
          <w:rFonts w:ascii="Book Antiqua" w:hAnsi="Book Antiqua" w:cs="Calibri"/>
          <w:bCs/>
          <w:sz w:val="20"/>
          <w:szCs w:val="20"/>
        </w:rPr>
        <w:t xml:space="preserve"> Jest, React JS, Workbench,</w:t>
      </w:r>
      <w:r w:rsidR="002C4CE0" w:rsidRPr="002C4CE0">
        <w:rPr>
          <w:rFonts w:ascii="Book Antiqua" w:hAnsi="Book Antiqua" w:cs="Calibri"/>
          <w:bCs/>
          <w:sz w:val="20"/>
          <w:szCs w:val="20"/>
        </w:rPr>
        <w:t xml:space="preserve"> HTML, CSS</w:t>
      </w:r>
      <w:r w:rsidR="00A87C53">
        <w:rPr>
          <w:rFonts w:ascii="Book Antiqua" w:hAnsi="Book Antiqua" w:cs="Calibri"/>
          <w:bCs/>
          <w:sz w:val="20"/>
          <w:szCs w:val="20"/>
        </w:rPr>
        <w:t>, JavaScript.</w:t>
      </w:r>
    </w:p>
    <w:p w14:paraId="5523E045" w14:textId="77777777" w:rsidR="00EF277A" w:rsidRPr="00F6063E" w:rsidRDefault="00B34ECC" w:rsidP="00EF277A">
      <w:pPr>
        <w:pStyle w:val="Heading7"/>
        <w:tabs>
          <w:tab w:val="left" w:pos="-360"/>
          <w:tab w:val="left" w:pos="0"/>
        </w:tabs>
        <w:ind w:right="18"/>
        <w:rPr>
          <w:rFonts w:ascii="Book Antiqua" w:hAnsi="Book Antiqua" w:cs="Calibri"/>
          <w:b/>
          <w:bCs/>
          <w:sz w:val="20"/>
          <w:szCs w:val="20"/>
        </w:rPr>
      </w:pPr>
      <w:r w:rsidRPr="00F6063E">
        <w:rPr>
          <w:rFonts w:ascii="Book Antiqua" w:hAnsi="Book Antiqua" w:cs="Calibri"/>
          <w:b/>
          <w:bCs/>
          <w:sz w:val="20"/>
          <w:szCs w:val="20"/>
        </w:rPr>
        <w:t>Project Description:</w:t>
      </w:r>
    </w:p>
    <w:p w14:paraId="5C5F96E6" w14:textId="0107CE44" w:rsidR="002C4CE0" w:rsidRPr="00734568" w:rsidRDefault="002C4CE0" w:rsidP="00734568">
      <w:pPr>
        <w:spacing w:line="238" w:lineRule="auto"/>
        <w:ind w:left="9" w:right="40"/>
        <w:jc w:val="both"/>
        <w:rPr>
          <w:rFonts w:ascii="Book Antiqua" w:hAnsi="Book Antiqua" w:cs="Calibri"/>
        </w:rPr>
      </w:pPr>
      <w:r w:rsidRPr="002C4CE0">
        <w:rPr>
          <w:rFonts w:ascii="Book Antiqua" w:hAnsi="Book Antiqua" w:cs="Calibri"/>
        </w:rPr>
        <w:t>This is a</w:t>
      </w:r>
      <w:r w:rsidR="00A87C53">
        <w:rPr>
          <w:rFonts w:ascii="Book Antiqua" w:hAnsi="Book Antiqua" w:cs="Calibri"/>
        </w:rPr>
        <w:t xml:space="preserve"> project related to creating government entities like passport creation, Fine payments, Visa process, infect everything related to Abu Dhabi government</w:t>
      </w:r>
      <w:r w:rsidR="00B34ECC" w:rsidRPr="00F6063E">
        <w:rPr>
          <w:rFonts w:ascii="Book Antiqua" w:hAnsi="Book Antiqua" w:cs="Calibri"/>
        </w:rPr>
        <w:t>.</w:t>
      </w:r>
    </w:p>
    <w:p w14:paraId="5A2CDB9B" w14:textId="77777777" w:rsidR="00EF277A" w:rsidRDefault="00B34ECC" w:rsidP="00EF277A">
      <w:pPr>
        <w:pStyle w:val="Heading5"/>
        <w:tabs>
          <w:tab w:val="left" w:pos="-360"/>
          <w:tab w:val="left" w:pos="0"/>
        </w:tabs>
        <w:ind w:right="18"/>
        <w:rPr>
          <w:rFonts w:ascii="Book Antiqua" w:hAnsi="Book Antiqua" w:cs="Calibri"/>
          <w:i w:val="0"/>
          <w:iCs w:val="0"/>
          <w:sz w:val="20"/>
          <w:szCs w:val="20"/>
        </w:rPr>
      </w:pPr>
      <w:r w:rsidRPr="00F6063E">
        <w:rPr>
          <w:rFonts w:ascii="Book Antiqua" w:hAnsi="Book Antiqua" w:cs="Calibri"/>
          <w:i w:val="0"/>
          <w:iCs w:val="0"/>
          <w:sz w:val="20"/>
          <w:szCs w:val="20"/>
        </w:rPr>
        <w:t>Role</w:t>
      </w:r>
      <w:r w:rsidR="00F6063E">
        <w:rPr>
          <w:rFonts w:ascii="Book Antiqua" w:hAnsi="Book Antiqua" w:cs="Calibri"/>
          <w:i w:val="0"/>
          <w:iCs w:val="0"/>
          <w:sz w:val="20"/>
          <w:szCs w:val="20"/>
        </w:rPr>
        <w:t>s</w:t>
      </w:r>
      <w:r w:rsidRPr="00F6063E">
        <w:rPr>
          <w:rFonts w:ascii="Book Antiqua" w:hAnsi="Book Antiqua" w:cs="Calibri"/>
          <w:i w:val="0"/>
          <w:iCs w:val="0"/>
          <w:sz w:val="20"/>
          <w:szCs w:val="20"/>
        </w:rPr>
        <w:t xml:space="preserve"> and Responsibilities:</w:t>
      </w:r>
    </w:p>
    <w:p w14:paraId="71F56C52" w14:textId="0813413D" w:rsidR="00CA447D" w:rsidRDefault="00CA447D" w:rsidP="00CA447D">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Developed multiple workflows on Camunda and services on workbench.</w:t>
      </w:r>
    </w:p>
    <w:p w14:paraId="0F86CDCF" w14:textId="604D7A07" w:rsidR="00CA447D" w:rsidRDefault="00CA447D" w:rsidP="00CA447D">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Integrated UAE pass for user authentication.</w:t>
      </w:r>
    </w:p>
    <w:p w14:paraId="57BF5BEA" w14:textId="2CF31D92" w:rsidR="00CA447D" w:rsidRDefault="00CA447D" w:rsidP="00CA447D">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Involved in meetings with ADGEs for demos and requirements.</w:t>
      </w:r>
    </w:p>
    <w:p w14:paraId="04351425" w14:textId="7464C245" w:rsidR="00CA447D" w:rsidRDefault="00CA447D" w:rsidP="00CA447D">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Integrated UI components developed on DLS for TAMM on frontend.</w:t>
      </w:r>
    </w:p>
    <w:p w14:paraId="6D1FDDD4" w14:textId="284967AB" w:rsidR="00CA447D" w:rsidRDefault="00CA447D" w:rsidP="00CA447D">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Payment integrations using ADPAY.</w:t>
      </w:r>
    </w:p>
    <w:p w14:paraId="6C9F0DE2" w14:textId="07C21C10" w:rsidR="00CA447D" w:rsidRPr="00CA447D" w:rsidRDefault="00CA447D" w:rsidP="00CA447D">
      <w:pPr>
        <w:pStyle w:val="ListParagraph"/>
        <w:numPr>
          <w:ilvl w:val="0"/>
          <w:numId w:val="36"/>
        </w:numPr>
        <w:tabs>
          <w:tab w:val="left" w:pos="0"/>
        </w:tabs>
        <w:spacing w:after="0" w:line="240" w:lineRule="auto"/>
        <w:ind w:right="18"/>
        <w:jc w:val="both"/>
        <w:rPr>
          <w:rFonts w:ascii="Book Antiqua" w:hAnsi="Book Antiqua" w:cs="Calibri"/>
          <w:b/>
          <w:bCs/>
          <w:u w:val="single"/>
        </w:rPr>
      </w:pPr>
      <w:r>
        <w:rPr>
          <w:rFonts w:ascii="Book Antiqua" w:hAnsi="Book Antiqua" w:cs="Calibri"/>
          <w:sz w:val="20"/>
        </w:rPr>
        <w:t>Client requirement and proposing solutions to their problems in Abu Dhabi.</w:t>
      </w:r>
    </w:p>
    <w:p w14:paraId="546F1EE0" w14:textId="77777777" w:rsidR="00A1776B" w:rsidRPr="00F6063E" w:rsidRDefault="00A1776B" w:rsidP="00A1776B">
      <w:pPr>
        <w:pStyle w:val="ListParagraph"/>
        <w:tabs>
          <w:tab w:val="left" w:pos="0"/>
        </w:tabs>
        <w:spacing w:after="0" w:line="240" w:lineRule="auto"/>
        <w:ind w:right="18"/>
        <w:jc w:val="both"/>
        <w:rPr>
          <w:rFonts w:ascii="Book Antiqua" w:hAnsi="Book Antiqua" w:cs="Calibri"/>
          <w:b/>
          <w:bCs/>
          <w:u w:val="single"/>
        </w:rPr>
      </w:pPr>
    </w:p>
    <w:p w14:paraId="1B4FC042" w14:textId="77777777" w:rsidR="00A1776B" w:rsidRDefault="00A1776B" w:rsidP="00A1776B">
      <w:pPr>
        <w:pStyle w:val="NormalWeb"/>
        <w:tabs>
          <w:tab w:val="left" w:pos="-360"/>
          <w:tab w:val="left" w:pos="0"/>
        </w:tabs>
        <w:spacing w:before="0" w:after="0"/>
        <w:ind w:right="18"/>
        <w:rPr>
          <w:rFonts w:ascii="Book Antiqua" w:hAnsi="Book Antiqua" w:cs="Calibri"/>
          <w:b/>
          <w:bCs/>
          <w:sz w:val="20"/>
          <w:szCs w:val="20"/>
          <w:u w:val="single"/>
        </w:rPr>
      </w:pPr>
    </w:p>
    <w:p w14:paraId="46004DFE" w14:textId="7E083114" w:rsidR="00A1776B" w:rsidRPr="00F6063E" w:rsidRDefault="00A1776B" w:rsidP="00A1776B">
      <w:pPr>
        <w:pStyle w:val="NormalWeb"/>
        <w:tabs>
          <w:tab w:val="left" w:pos="-360"/>
          <w:tab w:val="left" w:pos="0"/>
        </w:tabs>
        <w:spacing w:before="0" w:after="0"/>
        <w:ind w:right="18"/>
        <w:rPr>
          <w:rFonts w:ascii="Book Antiqua" w:hAnsi="Book Antiqua" w:cs="Calibri"/>
          <w:b/>
          <w:bCs/>
          <w:sz w:val="20"/>
          <w:szCs w:val="20"/>
          <w:u w:val="single"/>
        </w:rPr>
      </w:pPr>
      <w:r w:rsidRPr="00F6063E">
        <w:rPr>
          <w:rFonts w:ascii="Book Antiqua" w:hAnsi="Book Antiqua" w:cs="Calibri"/>
          <w:b/>
          <w:bCs/>
          <w:sz w:val="20"/>
          <w:szCs w:val="20"/>
          <w:u w:val="single"/>
        </w:rPr>
        <w:t>Project #</w:t>
      </w:r>
      <w:r>
        <w:rPr>
          <w:rFonts w:ascii="Book Antiqua" w:hAnsi="Book Antiqua" w:cs="Calibri"/>
          <w:b/>
          <w:bCs/>
          <w:sz w:val="20"/>
          <w:szCs w:val="20"/>
          <w:u w:val="single"/>
        </w:rPr>
        <w:t>2</w:t>
      </w:r>
    </w:p>
    <w:p w14:paraId="14BCE237" w14:textId="77777777" w:rsidR="00A1776B" w:rsidRPr="00F6063E" w:rsidRDefault="00A1776B" w:rsidP="00A1776B">
      <w:pPr>
        <w:tabs>
          <w:tab w:val="left" w:pos="-360"/>
          <w:tab w:val="left" w:pos="0"/>
        </w:tabs>
        <w:ind w:right="18"/>
        <w:rPr>
          <w:rFonts w:ascii="Book Antiqua" w:hAnsi="Book Antiqua" w:cs="Calibri"/>
          <w:iCs/>
        </w:rPr>
      </w:pPr>
    </w:p>
    <w:p w14:paraId="2D3F22C3" w14:textId="0ABEF45F" w:rsidR="00A1776B" w:rsidRPr="00E16C34" w:rsidRDefault="00A1776B" w:rsidP="00A1776B">
      <w:pPr>
        <w:tabs>
          <w:tab w:val="left" w:pos="-360"/>
          <w:tab w:val="left" w:pos="0"/>
        </w:tabs>
        <w:ind w:right="18"/>
        <w:rPr>
          <w:rFonts w:ascii="Cambria" w:hAnsi="Cambria" w:cs="Calibri"/>
          <w:b/>
          <w:bCs/>
        </w:rPr>
      </w:pPr>
      <w:r w:rsidRPr="00F6063E">
        <w:rPr>
          <w:rFonts w:ascii="Book Antiqua" w:hAnsi="Book Antiqua" w:cs="Calibri"/>
          <w:iCs/>
        </w:rPr>
        <w:t xml:space="preserve">Title </w:t>
      </w:r>
      <w:r w:rsidRPr="00F6063E">
        <w:rPr>
          <w:rFonts w:ascii="Book Antiqua" w:hAnsi="Book Antiqua" w:cs="Calibri"/>
        </w:rPr>
        <w:tab/>
      </w:r>
      <w:r w:rsidRPr="00F6063E">
        <w:rPr>
          <w:rFonts w:ascii="Book Antiqua" w:hAnsi="Book Antiqua" w:cs="Calibri"/>
        </w:rPr>
        <w:tab/>
        <w:t>:</w:t>
      </w:r>
      <w:r>
        <w:rPr>
          <w:rFonts w:ascii="Book Antiqua" w:hAnsi="Book Antiqua" w:cs="Calibri"/>
        </w:rPr>
        <w:t xml:space="preserve"> </w:t>
      </w:r>
      <w:r w:rsidR="00E91FA7">
        <w:rPr>
          <w:rFonts w:ascii="Cambria" w:hAnsi="Cambria" w:cs="Calibri"/>
          <w:b/>
          <w:bCs/>
        </w:rPr>
        <w:t>Celcom Digi</w:t>
      </w:r>
    </w:p>
    <w:p w14:paraId="6A2550F4" w14:textId="02EF4915" w:rsidR="00A1776B" w:rsidRPr="00E16C34" w:rsidRDefault="00A1776B" w:rsidP="00A1776B">
      <w:pPr>
        <w:tabs>
          <w:tab w:val="left" w:pos="-360"/>
          <w:tab w:val="left" w:pos="0"/>
        </w:tabs>
        <w:ind w:right="18"/>
        <w:rPr>
          <w:rFonts w:ascii="Cambria" w:hAnsi="Cambria" w:cs="Calibri"/>
          <w:b/>
          <w:bCs/>
        </w:rPr>
      </w:pPr>
      <w:r w:rsidRPr="00F6063E">
        <w:rPr>
          <w:rFonts w:ascii="Book Antiqua" w:hAnsi="Book Antiqua" w:cs="Calibri"/>
        </w:rPr>
        <w:t xml:space="preserve">Client </w:t>
      </w:r>
      <w:r w:rsidRPr="00F6063E">
        <w:rPr>
          <w:rFonts w:ascii="Book Antiqua" w:hAnsi="Book Antiqua" w:cs="Calibri"/>
        </w:rPr>
        <w:tab/>
      </w:r>
      <w:r w:rsidRPr="00F6063E">
        <w:rPr>
          <w:rFonts w:ascii="Book Antiqua" w:hAnsi="Book Antiqua" w:cs="Calibri"/>
        </w:rPr>
        <w:tab/>
        <w:t>:</w:t>
      </w:r>
      <w:r>
        <w:rPr>
          <w:rFonts w:ascii="Book Antiqua" w:hAnsi="Book Antiqua" w:cs="Calibri"/>
        </w:rPr>
        <w:t xml:space="preserve"> </w:t>
      </w:r>
      <w:r w:rsidR="00E91FA7">
        <w:rPr>
          <w:rFonts w:ascii="Cambria" w:hAnsi="Cambria" w:cs="Calibri"/>
          <w:b/>
          <w:bCs/>
        </w:rPr>
        <w:t xml:space="preserve">Malaysia </w:t>
      </w:r>
    </w:p>
    <w:p w14:paraId="349F90BC" w14:textId="399C00F3" w:rsidR="00A1776B" w:rsidRPr="00F6063E" w:rsidRDefault="00A1776B" w:rsidP="00A1776B">
      <w:pPr>
        <w:tabs>
          <w:tab w:val="left" w:pos="-360"/>
          <w:tab w:val="left" w:pos="0"/>
        </w:tabs>
        <w:ind w:right="18"/>
        <w:rPr>
          <w:rFonts w:ascii="Book Antiqua" w:hAnsi="Book Antiqua" w:cs="Calibri"/>
        </w:rPr>
      </w:pPr>
      <w:r w:rsidRPr="00F6063E">
        <w:rPr>
          <w:rFonts w:ascii="Book Antiqua" w:hAnsi="Book Antiqua" w:cs="Calibri"/>
        </w:rPr>
        <w:t>Domain</w:t>
      </w:r>
      <w:r w:rsidRPr="00F6063E">
        <w:rPr>
          <w:rFonts w:ascii="Book Antiqua" w:hAnsi="Book Antiqua" w:cs="Calibri"/>
        </w:rPr>
        <w:tab/>
      </w:r>
      <w:r w:rsidRPr="00F6063E">
        <w:rPr>
          <w:rFonts w:ascii="Book Antiqua" w:hAnsi="Book Antiqua" w:cs="Calibri"/>
        </w:rPr>
        <w:tab/>
        <w:t xml:space="preserve">: </w:t>
      </w:r>
      <w:r w:rsidR="00E91FA7">
        <w:rPr>
          <w:rFonts w:ascii="Book Antiqua" w:hAnsi="Book Antiqua" w:cs="Calibri"/>
        </w:rPr>
        <w:t>Telecommunication</w:t>
      </w:r>
      <w:r>
        <w:rPr>
          <w:rFonts w:ascii="Book Antiqua" w:hAnsi="Book Antiqua" w:cs="Calibri"/>
        </w:rPr>
        <w:t xml:space="preserve"> Industry</w:t>
      </w:r>
    </w:p>
    <w:p w14:paraId="68804BF2" w14:textId="30DD32A9" w:rsidR="00A1776B" w:rsidRPr="00F6063E" w:rsidRDefault="00A1776B" w:rsidP="00A1776B">
      <w:pPr>
        <w:tabs>
          <w:tab w:val="left" w:pos="-360"/>
          <w:tab w:val="left" w:pos="0"/>
        </w:tabs>
        <w:ind w:right="18"/>
        <w:rPr>
          <w:rFonts w:ascii="Book Antiqua" w:hAnsi="Book Antiqua" w:cs="Calibri"/>
        </w:rPr>
      </w:pPr>
      <w:r w:rsidRPr="00F6063E">
        <w:rPr>
          <w:rFonts w:ascii="Book Antiqua" w:hAnsi="Book Antiqua" w:cs="Calibri"/>
          <w:iCs/>
        </w:rPr>
        <w:t>Project Type</w:t>
      </w:r>
      <w:r w:rsidRPr="00F6063E">
        <w:rPr>
          <w:rFonts w:ascii="Book Antiqua" w:hAnsi="Book Antiqua" w:cs="Calibri"/>
        </w:rPr>
        <w:tab/>
        <w:t>:</w:t>
      </w:r>
      <w:r>
        <w:rPr>
          <w:rFonts w:ascii="Book Antiqua" w:hAnsi="Book Antiqua" w:cs="Calibri"/>
        </w:rPr>
        <w:t xml:space="preserve"> Development</w:t>
      </w:r>
    </w:p>
    <w:p w14:paraId="1CEE5FFA" w14:textId="1D8B2794" w:rsidR="00A1776B" w:rsidRPr="00F6063E" w:rsidRDefault="00A1776B" w:rsidP="00A1776B">
      <w:pPr>
        <w:pStyle w:val="Header"/>
        <w:tabs>
          <w:tab w:val="left" w:pos="-360"/>
          <w:tab w:val="left" w:pos="0"/>
        </w:tabs>
        <w:ind w:right="18"/>
        <w:rPr>
          <w:rFonts w:ascii="Book Antiqua" w:hAnsi="Book Antiqua" w:cs="Calibri"/>
        </w:rPr>
      </w:pPr>
      <w:r w:rsidRPr="00F6063E">
        <w:rPr>
          <w:rFonts w:ascii="Book Antiqua" w:hAnsi="Book Antiqua" w:cs="Calibri"/>
          <w:iCs/>
        </w:rPr>
        <w:t xml:space="preserve">Team Size         </w:t>
      </w:r>
      <w:proofErr w:type="gramStart"/>
      <w:r w:rsidRPr="00F6063E">
        <w:rPr>
          <w:rFonts w:ascii="Book Antiqua" w:hAnsi="Book Antiqua" w:cs="Calibri"/>
          <w:iCs/>
        </w:rPr>
        <w:t xml:space="preserve">  </w:t>
      </w:r>
      <w:r w:rsidRPr="00F6063E">
        <w:rPr>
          <w:rFonts w:ascii="Book Antiqua" w:hAnsi="Book Antiqua" w:cs="Calibri"/>
        </w:rPr>
        <w:t>:</w:t>
      </w:r>
      <w:proofErr w:type="gramEnd"/>
      <w:r>
        <w:rPr>
          <w:rFonts w:ascii="Book Antiqua" w:hAnsi="Book Antiqua" w:cs="Calibri"/>
        </w:rPr>
        <w:t xml:space="preserve"> </w:t>
      </w:r>
      <w:r w:rsidR="00E91FA7">
        <w:rPr>
          <w:rFonts w:ascii="Book Antiqua" w:hAnsi="Book Antiqua" w:cs="Calibri"/>
        </w:rPr>
        <w:t>25</w:t>
      </w:r>
    </w:p>
    <w:p w14:paraId="7FE4C438" w14:textId="77777777" w:rsidR="00A1776B" w:rsidRPr="00F6063E" w:rsidRDefault="00A1776B" w:rsidP="00A1776B">
      <w:pPr>
        <w:pStyle w:val="NormalWeb"/>
        <w:tabs>
          <w:tab w:val="left" w:pos="-360"/>
          <w:tab w:val="left" w:pos="0"/>
        </w:tabs>
        <w:spacing w:before="0" w:after="0"/>
        <w:ind w:right="18"/>
        <w:rPr>
          <w:rFonts w:ascii="Book Antiqua" w:hAnsi="Book Antiqua" w:cs="Calibri"/>
          <w:sz w:val="20"/>
          <w:szCs w:val="20"/>
        </w:rPr>
      </w:pPr>
      <w:r w:rsidRPr="00F6063E">
        <w:rPr>
          <w:rFonts w:ascii="Book Antiqua" w:hAnsi="Book Antiqua" w:cs="Calibri"/>
          <w:iCs/>
          <w:sz w:val="20"/>
          <w:szCs w:val="20"/>
        </w:rPr>
        <w:t>Role</w:t>
      </w:r>
      <w:r w:rsidRPr="00F6063E">
        <w:rPr>
          <w:rFonts w:ascii="Book Antiqua" w:hAnsi="Book Antiqua" w:cs="Calibri"/>
          <w:sz w:val="20"/>
          <w:szCs w:val="20"/>
        </w:rPr>
        <w:tab/>
      </w:r>
      <w:r w:rsidRPr="00F6063E">
        <w:rPr>
          <w:rFonts w:ascii="Book Antiqua" w:hAnsi="Book Antiqua" w:cs="Calibri"/>
          <w:sz w:val="20"/>
          <w:szCs w:val="20"/>
        </w:rPr>
        <w:tab/>
        <w:t xml:space="preserve">: </w:t>
      </w:r>
      <w:r>
        <w:rPr>
          <w:rFonts w:ascii="Book Antiqua" w:hAnsi="Book Antiqua" w:cs="Calibri"/>
          <w:sz w:val="20"/>
          <w:szCs w:val="20"/>
        </w:rPr>
        <w:t>Senior Software Engineer</w:t>
      </w:r>
    </w:p>
    <w:p w14:paraId="0648A6B6" w14:textId="474CECAF" w:rsidR="00A1776B" w:rsidRDefault="00A1776B" w:rsidP="00A1776B">
      <w:pPr>
        <w:pStyle w:val="NormalWeb"/>
        <w:tabs>
          <w:tab w:val="left" w:pos="-360"/>
          <w:tab w:val="left" w:pos="0"/>
        </w:tabs>
        <w:spacing w:before="0" w:after="0"/>
        <w:ind w:right="18"/>
        <w:rPr>
          <w:rFonts w:ascii="Book Antiqua" w:hAnsi="Book Antiqua" w:cs="Calibri"/>
          <w:iCs/>
          <w:sz w:val="20"/>
          <w:szCs w:val="20"/>
        </w:rPr>
      </w:pPr>
      <w:r w:rsidRPr="00F6063E">
        <w:rPr>
          <w:rFonts w:ascii="Book Antiqua" w:hAnsi="Book Antiqua" w:cs="Calibri"/>
          <w:iCs/>
          <w:sz w:val="20"/>
          <w:szCs w:val="20"/>
        </w:rPr>
        <w:t>Period</w:t>
      </w:r>
      <w:r w:rsidRPr="00F6063E">
        <w:rPr>
          <w:rFonts w:ascii="Book Antiqua" w:hAnsi="Book Antiqua" w:cs="Calibri"/>
          <w:sz w:val="20"/>
          <w:szCs w:val="20"/>
        </w:rPr>
        <w:tab/>
      </w:r>
      <w:r w:rsidRPr="00F6063E">
        <w:rPr>
          <w:rFonts w:ascii="Book Antiqua" w:hAnsi="Book Antiqua" w:cs="Calibri"/>
          <w:sz w:val="20"/>
          <w:szCs w:val="20"/>
        </w:rPr>
        <w:tab/>
      </w:r>
      <w:r w:rsidRPr="00F6063E">
        <w:rPr>
          <w:rFonts w:ascii="Book Antiqua" w:hAnsi="Book Antiqua" w:cs="Calibri"/>
          <w:iCs/>
          <w:sz w:val="20"/>
          <w:szCs w:val="20"/>
        </w:rPr>
        <w:t xml:space="preserve">: </w:t>
      </w:r>
      <w:r w:rsidR="00E91FA7">
        <w:rPr>
          <w:rFonts w:ascii="Book Antiqua" w:hAnsi="Book Antiqua" w:cs="Calibri"/>
          <w:iCs/>
          <w:sz w:val="20"/>
          <w:szCs w:val="20"/>
        </w:rPr>
        <w:t>Jab</w:t>
      </w:r>
      <w:r>
        <w:rPr>
          <w:rFonts w:ascii="Book Antiqua" w:hAnsi="Book Antiqua" w:cs="Calibri"/>
          <w:iCs/>
          <w:sz w:val="20"/>
          <w:szCs w:val="20"/>
        </w:rPr>
        <w:t xml:space="preserve"> 202</w:t>
      </w:r>
      <w:r w:rsidR="00E91FA7">
        <w:rPr>
          <w:rFonts w:ascii="Book Antiqua" w:hAnsi="Book Antiqua" w:cs="Calibri"/>
          <w:iCs/>
          <w:sz w:val="20"/>
          <w:szCs w:val="20"/>
        </w:rPr>
        <w:t>4</w:t>
      </w:r>
      <w:r>
        <w:rPr>
          <w:rFonts w:ascii="Book Antiqua" w:hAnsi="Book Antiqua" w:cs="Calibri"/>
          <w:iCs/>
          <w:sz w:val="20"/>
          <w:szCs w:val="20"/>
        </w:rPr>
        <w:t xml:space="preserve"> to Current</w:t>
      </w:r>
    </w:p>
    <w:p w14:paraId="2C304C17" w14:textId="77777777" w:rsidR="00A1776B" w:rsidRDefault="00A1776B" w:rsidP="00A1776B">
      <w:pPr>
        <w:pStyle w:val="NormalWeb"/>
        <w:tabs>
          <w:tab w:val="left" w:pos="-360"/>
          <w:tab w:val="left" w:pos="0"/>
        </w:tabs>
        <w:spacing w:before="0" w:after="0"/>
        <w:ind w:right="18"/>
        <w:rPr>
          <w:rFonts w:ascii="Book Antiqua" w:hAnsi="Book Antiqua" w:cs="Calibri"/>
          <w:sz w:val="20"/>
          <w:szCs w:val="20"/>
        </w:rPr>
      </w:pPr>
    </w:p>
    <w:p w14:paraId="53E3DC21" w14:textId="57B07096" w:rsidR="00A1776B" w:rsidRPr="00F20D1F" w:rsidRDefault="00A1776B" w:rsidP="00A1776B">
      <w:pPr>
        <w:pStyle w:val="NormalWeb"/>
        <w:tabs>
          <w:tab w:val="left" w:pos="-360"/>
          <w:tab w:val="left" w:pos="0"/>
        </w:tabs>
        <w:spacing w:before="0" w:after="0"/>
        <w:ind w:right="18"/>
        <w:rPr>
          <w:rFonts w:ascii="Book Antiqua" w:hAnsi="Book Antiqua" w:cs="Calibri"/>
          <w:b/>
          <w:bCs/>
          <w:sz w:val="20"/>
          <w:szCs w:val="20"/>
        </w:rPr>
      </w:pPr>
      <w:r w:rsidRPr="00F20D1F">
        <w:rPr>
          <w:rFonts w:ascii="Book Antiqua" w:hAnsi="Book Antiqua" w:cs="Calibri"/>
          <w:b/>
          <w:bCs/>
          <w:sz w:val="20"/>
          <w:szCs w:val="20"/>
        </w:rPr>
        <w:t>Technologies used:</w:t>
      </w:r>
      <w:r>
        <w:rPr>
          <w:rFonts w:ascii="Book Antiqua" w:hAnsi="Book Antiqua" w:cs="Calibri"/>
          <w:b/>
          <w:bCs/>
          <w:sz w:val="20"/>
          <w:szCs w:val="20"/>
        </w:rPr>
        <w:t xml:space="preserve"> </w:t>
      </w:r>
      <w:r w:rsidR="00E91FA7">
        <w:rPr>
          <w:rFonts w:ascii="Book Antiqua" w:hAnsi="Book Antiqua" w:cs="Calibri"/>
          <w:bCs/>
          <w:sz w:val="20"/>
          <w:szCs w:val="20"/>
        </w:rPr>
        <w:t>Node</w:t>
      </w:r>
      <w:r>
        <w:rPr>
          <w:rFonts w:ascii="Book Antiqua" w:hAnsi="Book Antiqua" w:cs="Calibri"/>
          <w:bCs/>
          <w:sz w:val="20"/>
          <w:szCs w:val="20"/>
        </w:rPr>
        <w:t xml:space="preserve"> JS, TypeScript,</w:t>
      </w:r>
      <w:r w:rsidR="00E91FA7">
        <w:rPr>
          <w:rFonts w:ascii="Book Antiqua" w:hAnsi="Book Antiqua" w:cs="Calibri"/>
          <w:bCs/>
          <w:sz w:val="20"/>
          <w:szCs w:val="20"/>
        </w:rPr>
        <w:t xml:space="preserve"> Jest, Next JS</w:t>
      </w:r>
      <w:r>
        <w:rPr>
          <w:rFonts w:ascii="Book Antiqua" w:hAnsi="Book Antiqua" w:cs="Calibri"/>
          <w:bCs/>
          <w:sz w:val="20"/>
          <w:szCs w:val="20"/>
        </w:rPr>
        <w:t xml:space="preserve">, </w:t>
      </w:r>
      <w:r w:rsidR="00E91FA7">
        <w:rPr>
          <w:rFonts w:ascii="Book Antiqua" w:hAnsi="Book Antiqua" w:cs="Calibri"/>
          <w:bCs/>
          <w:sz w:val="20"/>
          <w:szCs w:val="20"/>
        </w:rPr>
        <w:t>MUI</w:t>
      </w:r>
      <w:r>
        <w:rPr>
          <w:rFonts w:ascii="Book Antiqua" w:hAnsi="Book Antiqua" w:cs="Calibri"/>
          <w:bCs/>
          <w:sz w:val="20"/>
          <w:szCs w:val="20"/>
        </w:rPr>
        <w:t>,</w:t>
      </w:r>
      <w:r w:rsidR="00E91FA7">
        <w:rPr>
          <w:rFonts w:ascii="Book Antiqua" w:hAnsi="Book Antiqua" w:cs="Calibri"/>
          <w:bCs/>
          <w:sz w:val="20"/>
          <w:szCs w:val="20"/>
        </w:rPr>
        <w:t xml:space="preserve"> Tailwind</w:t>
      </w:r>
      <w:r>
        <w:rPr>
          <w:rFonts w:ascii="Book Antiqua" w:hAnsi="Book Antiqua" w:cs="Calibri"/>
          <w:bCs/>
          <w:sz w:val="20"/>
          <w:szCs w:val="20"/>
        </w:rPr>
        <w:t>, JavaScript, Docker</w:t>
      </w:r>
      <w:r w:rsidR="00E91FA7">
        <w:rPr>
          <w:rFonts w:ascii="Book Antiqua" w:hAnsi="Book Antiqua" w:cs="Calibri"/>
          <w:bCs/>
          <w:sz w:val="20"/>
          <w:szCs w:val="20"/>
        </w:rPr>
        <w:t>, CI/CD, Azure, Git</w:t>
      </w:r>
      <w:r w:rsidR="005E77C8">
        <w:rPr>
          <w:rFonts w:ascii="Book Antiqua" w:hAnsi="Book Antiqua" w:cs="Calibri"/>
          <w:bCs/>
          <w:sz w:val="20"/>
          <w:szCs w:val="20"/>
        </w:rPr>
        <w:t>H</w:t>
      </w:r>
      <w:r w:rsidR="00E91FA7">
        <w:rPr>
          <w:rFonts w:ascii="Book Antiqua" w:hAnsi="Book Antiqua" w:cs="Calibri"/>
          <w:bCs/>
          <w:sz w:val="20"/>
          <w:szCs w:val="20"/>
        </w:rPr>
        <w:t>ub.</w:t>
      </w:r>
    </w:p>
    <w:p w14:paraId="6780CCA8" w14:textId="0F76C8C2" w:rsidR="00A1776B" w:rsidRPr="00E16C34" w:rsidRDefault="00A1776B" w:rsidP="00A1776B">
      <w:pPr>
        <w:pStyle w:val="Heading7"/>
        <w:tabs>
          <w:tab w:val="left" w:pos="-360"/>
          <w:tab w:val="left" w:pos="0"/>
        </w:tabs>
        <w:ind w:right="18"/>
        <w:rPr>
          <w:rFonts w:ascii="Book Antiqua" w:hAnsi="Book Antiqua" w:cs="Calibri"/>
          <w:iCs/>
          <w:sz w:val="20"/>
          <w:szCs w:val="20"/>
        </w:rPr>
      </w:pPr>
      <w:r w:rsidRPr="00F6063E">
        <w:rPr>
          <w:rFonts w:ascii="Book Antiqua" w:hAnsi="Book Antiqua" w:cs="Calibri"/>
          <w:b/>
          <w:bCs/>
          <w:sz w:val="20"/>
          <w:szCs w:val="20"/>
        </w:rPr>
        <w:t>Project Description:</w:t>
      </w:r>
      <w:r>
        <w:rPr>
          <w:rFonts w:ascii="Book Antiqua" w:hAnsi="Book Antiqua" w:cs="Calibri"/>
          <w:b/>
          <w:bCs/>
          <w:sz w:val="20"/>
          <w:szCs w:val="20"/>
        </w:rPr>
        <w:t xml:space="preserve"> </w:t>
      </w:r>
      <w:r>
        <w:rPr>
          <w:rFonts w:ascii="Book Antiqua" w:hAnsi="Book Antiqua" w:cs="Calibri"/>
          <w:iCs/>
          <w:sz w:val="20"/>
          <w:szCs w:val="20"/>
        </w:rPr>
        <w:t xml:space="preserve">It is </w:t>
      </w:r>
      <w:r w:rsidR="00381E63">
        <w:rPr>
          <w:rFonts w:ascii="Book Antiqua" w:hAnsi="Book Antiqua" w:cs="Calibri"/>
          <w:iCs/>
          <w:sz w:val="20"/>
          <w:szCs w:val="20"/>
        </w:rPr>
        <w:t>a platform where two telecom companies Celcom and Digi are being merged and they both will provide their services to their customers using this platform. Also, I am involved making the admin panel for this application.</w:t>
      </w:r>
    </w:p>
    <w:p w14:paraId="53382DBC" w14:textId="77777777" w:rsidR="00A1776B" w:rsidRPr="00F6063E" w:rsidRDefault="00A1776B" w:rsidP="00A1776B">
      <w:pPr>
        <w:pStyle w:val="Heading5"/>
        <w:tabs>
          <w:tab w:val="left" w:pos="-360"/>
          <w:tab w:val="left" w:pos="0"/>
        </w:tabs>
        <w:ind w:right="18"/>
        <w:rPr>
          <w:rFonts w:ascii="Book Antiqua" w:hAnsi="Book Antiqua" w:cs="Calibri"/>
          <w:i w:val="0"/>
          <w:iCs w:val="0"/>
          <w:sz w:val="20"/>
          <w:szCs w:val="20"/>
        </w:rPr>
      </w:pPr>
      <w:r w:rsidRPr="00F6063E">
        <w:rPr>
          <w:rFonts w:ascii="Book Antiqua" w:hAnsi="Book Antiqua" w:cs="Calibri"/>
          <w:i w:val="0"/>
          <w:iCs w:val="0"/>
          <w:sz w:val="20"/>
          <w:szCs w:val="20"/>
        </w:rPr>
        <w:t>Role</w:t>
      </w:r>
      <w:r>
        <w:rPr>
          <w:rFonts w:ascii="Book Antiqua" w:hAnsi="Book Antiqua" w:cs="Calibri"/>
          <w:i w:val="0"/>
          <w:iCs w:val="0"/>
          <w:sz w:val="20"/>
          <w:szCs w:val="20"/>
        </w:rPr>
        <w:t>s</w:t>
      </w:r>
      <w:r w:rsidRPr="00F6063E">
        <w:rPr>
          <w:rFonts w:ascii="Book Antiqua" w:hAnsi="Book Antiqua" w:cs="Calibri"/>
          <w:i w:val="0"/>
          <w:iCs w:val="0"/>
          <w:sz w:val="20"/>
          <w:szCs w:val="20"/>
        </w:rPr>
        <w:t xml:space="preserve"> and Responsibilities:</w:t>
      </w:r>
    </w:p>
    <w:p w14:paraId="2D3F63EF" w14:textId="742B20F4" w:rsidR="00A1776B" w:rsidRDefault="00A1776B" w:rsidP="00A1776B">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Working as a</w:t>
      </w:r>
      <w:r w:rsidR="00381E63">
        <w:rPr>
          <w:rFonts w:ascii="Book Antiqua" w:hAnsi="Book Antiqua" w:cs="Calibri"/>
          <w:sz w:val="20"/>
        </w:rPr>
        <w:t xml:space="preserve"> senior</w:t>
      </w:r>
      <w:r>
        <w:rPr>
          <w:rFonts w:ascii="Book Antiqua" w:hAnsi="Book Antiqua" w:cs="Calibri"/>
          <w:sz w:val="20"/>
        </w:rPr>
        <w:t xml:space="preserve"> </w:t>
      </w:r>
      <w:r w:rsidR="00381E63">
        <w:rPr>
          <w:rFonts w:ascii="Book Antiqua" w:hAnsi="Book Antiqua" w:cs="Calibri"/>
          <w:sz w:val="20"/>
        </w:rPr>
        <w:t>full stack</w:t>
      </w:r>
      <w:r>
        <w:rPr>
          <w:rFonts w:ascii="Book Antiqua" w:hAnsi="Book Antiqua" w:cs="Calibri"/>
          <w:sz w:val="20"/>
        </w:rPr>
        <w:t xml:space="preserve"> developer.</w:t>
      </w:r>
    </w:p>
    <w:p w14:paraId="73E98B1B" w14:textId="10D801B0" w:rsidR="00A1776B" w:rsidRDefault="00A1776B" w:rsidP="00A1776B">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 xml:space="preserve">I </w:t>
      </w:r>
      <w:r w:rsidR="00381E63">
        <w:rPr>
          <w:rFonts w:ascii="Book Antiqua" w:hAnsi="Book Antiqua" w:cs="Calibri"/>
          <w:sz w:val="20"/>
        </w:rPr>
        <w:t xml:space="preserve">am working on admin panel which is being developed on next </w:t>
      </w:r>
      <w:proofErr w:type="spellStart"/>
      <w:r w:rsidR="00381E63">
        <w:rPr>
          <w:rFonts w:ascii="Book Antiqua" w:hAnsi="Book Antiqua" w:cs="Calibri"/>
          <w:sz w:val="20"/>
        </w:rPr>
        <w:t>js</w:t>
      </w:r>
      <w:proofErr w:type="spellEnd"/>
      <w:r>
        <w:rPr>
          <w:rFonts w:ascii="Book Antiqua" w:hAnsi="Book Antiqua" w:cs="Calibri"/>
          <w:sz w:val="20"/>
        </w:rPr>
        <w:t>.</w:t>
      </w:r>
    </w:p>
    <w:p w14:paraId="618A8F5B" w14:textId="707DFEA4" w:rsidR="00A1776B" w:rsidRPr="00A17796" w:rsidRDefault="00A1776B" w:rsidP="00A1776B">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Responsible to develo</w:t>
      </w:r>
      <w:r w:rsidR="00381E63">
        <w:rPr>
          <w:rFonts w:ascii="Book Antiqua" w:hAnsi="Book Antiqua" w:cs="Calibri"/>
          <w:sz w:val="20"/>
        </w:rPr>
        <w:t xml:space="preserve">p the API using node </w:t>
      </w:r>
      <w:proofErr w:type="spellStart"/>
      <w:r w:rsidR="00381E63">
        <w:rPr>
          <w:rFonts w:ascii="Book Antiqua" w:hAnsi="Book Antiqua" w:cs="Calibri"/>
          <w:sz w:val="20"/>
        </w:rPr>
        <w:t>js</w:t>
      </w:r>
      <w:proofErr w:type="spellEnd"/>
      <w:r w:rsidR="00381E63">
        <w:rPr>
          <w:rFonts w:ascii="Book Antiqua" w:hAnsi="Book Antiqua" w:cs="Calibri"/>
          <w:sz w:val="20"/>
        </w:rPr>
        <w:t xml:space="preserve"> and express</w:t>
      </w:r>
      <w:r>
        <w:rPr>
          <w:rFonts w:ascii="Book Antiqua" w:hAnsi="Book Antiqua" w:cs="Calibri"/>
          <w:sz w:val="20"/>
        </w:rPr>
        <w:t>.</w:t>
      </w:r>
    </w:p>
    <w:p w14:paraId="1BAA7C57" w14:textId="3F074AA0" w:rsidR="00A1776B" w:rsidRPr="00A17796" w:rsidRDefault="00A1776B" w:rsidP="00A1776B">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Also, responsible to implement code structure</w:t>
      </w:r>
      <w:r w:rsidR="00381E63">
        <w:rPr>
          <w:rFonts w:ascii="Book Antiqua" w:hAnsi="Book Antiqua" w:cs="Calibri"/>
          <w:sz w:val="20"/>
        </w:rPr>
        <w:t xml:space="preserve"> using linter and pr</w:t>
      </w:r>
      <w:r w:rsidR="00955314">
        <w:rPr>
          <w:rFonts w:ascii="Book Antiqua" w:hAnsi="Book Antiqua" w:cs="Calibri"/>
          <w:sz w:val="20"/>
        </w:rPr>
        <w:t>e</w:t>
      </w:r>
      <w:r w:rsidR="00381E63">
        <w:rPr>
          <w:rFonts w:ascii="Book Antiqua" w:hAnsi="Book Antiqua" w:cs="Calibri"/>
          <w:sz w:val="20"/>
        </w:rPr>
        <w:t>tt</w:t>
      </w:r>
      <w:r w:rsidR="00955314">
        <w:rPr>
          <w:rFonts w:ascii="Book Antiqua" w:hAnsi="Book Antiqua" w:cs="Calibri"/>
          <w:sz w:val="20"/>
        </w:rPr>
        <w:t>i</w:t>
      </w:r>
      <w:r w:rsidR="00381E63">
        <w:rPr>
          <w:rFonts w:ascii="Book Antiqua" w:hAnsi="Book Antiqua" w:cs="Calibri"/>
          <w:sz w:val="20"/>
        </w:rPr>
        <w:t>er also,</w:t>
      </w:r>
      <w:r>
        <w:rPr>
          <w:rFonts w:ascii="Book Antiqua" w:hAnsi="Book Antiqua" w:cs="Calibri"/>
          <w:sz w:val="20"/>
        </w:rPr>
        <w:t xml:space="preserve"> maintain coding standards.</w:t>
      </w:r>
    </w:p>
    <w:p w14:paraId="7670C6C1" w14:textId="47C667E8" w:rsidR="00A1776B" w:rsidRDefault="00381E63" w:rsidP="00A1776B">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Write test cases for each files using jest</w:t>
      </w:r>
      <w:r w:rsidR="00A1776B">
        <w:rPr>
          <w:rFonts w:ascii="Book Antiqua" w:hAnsi="Book Antiqua" w:cs="Calibri"/>
          <w:sz w:val="20"/>
        </w:rPr>
        <w:t>.</w:t>
      </w:r>
    </w:p>
    <w:p w14:paraId="3401A8FD" w14:textId="77777777" w:rsidR="00CA447D" w:rsidRDefault="00CA447D" w:rsidP="00CA447D">
      <w:pPr>
        <w:pStyle w:val="ListParagraph"/>
        <w:tabs>
          <w:tab w:val="left" w:pos="0"/>
        </w:tabs>
        <w:spacing w:after="0" w:line="240" w:lineRule="auto"/>
        <w:ind w:right="18"/>
        <w:jc w:val="both"/>
        <w:rPr>
          <w:rFonts w:ascii="Book Antiqua" w:hAnsi="Book Antiqua" w:cs="Calibri"/>
          <w:b/>
          <w:bCs/>
          <w:u w:val="single"/>
        </w:rPr>
      </w:pPr>
    </w:p>
    <w:p w14:paraId="67A74314" w14:textId="77777777" w:rsidR="00B9128E" w:rsidRDefault="00B9128E" w:rsidP="00CA447D">
      <w:pPr>
        <w:pStyle w:val="ListParagraph"/>
        <w:tabs>
          <w:tab w:val="left" w:pos="0"/>
        </w:tabs>
        <w:spacing w:after="0" w:line="240" w:lineRule="auto"/>
        <w:ind w:right="18"/>
        <w:jc w:val="both"/>
        <w:rPr>
          <w:rFonts w:ascii="Book Antiqua" w:hAnsi="Book Antiqua" w:cs="Calibri"/>
          <w:b/>
          <w:bCs/>
          <w:u w:val="single"/>
        </w:rPr>
      </w:pPr>
    </w:p>
    <w:p w14:paraId="602342EA" w14:textId="77777777" w:rsidR="00A1776B" w:rsidRDefault="00A1776B" w:rsidP="00CA447D">
      <w:pPr>
        <w:pStyle w:val="ListParagraph"/>
        <w:tabs>
          <w:tab w:val="left" w:pos="0"/>
        </w:tabs>
        <w:spacing w:after="0" w:line="240" w:lineRule="auto"/>
        <w:ind w:right="18"/>
        <w:jc w:val="both"/>
        <w:rPr>
          <w:rFonts w:ascii="Book Antiqua" w:hAnsi="Book Antiqua" w:cs="Calibri"/>
          <w:b/>
          <w:bCs/>
          <w:u w:val="single"/>
        </w:rPr>
      </w:pPr>
    </w:p>
    <w:p w14:paraId="4B1557FB" w14:textId="77777777" w:rsidR="00F40FC4" w:rsidRDefault="00F40FC4" w:rsidP="00CA447D">
      <w:pPr>
        <w:pStyle w:val="ListParagraph"/>
        <w:tabs>
          <w:tab w:val="left" w:pos="0"/>
        </w:tabs>
        <w:spacing w:after="0" w:line="240" w:lineRule="auto"/>
        <w:ind w:right="18"/>
        <w:jc w:val="both"/>
        <w:rPr>
          <w:rFonts w:ascii="Book Antiqua" w:hAnsi="Book Antiqua" w:cs="Calibri"/>
          <w:b/>
          <w:bCs/>
          <w:u w:val="single"/>
        </w:rPr>
      </w:pPr>
    </w:p>
    <w:p w14:paraId="1928B4EC" w14:textId="77777777" w:rsidR="00F40FC4" w:rsidRDefault="00F40FC4" w:rsidP="00CA447D">
      <w:pPr>
        <w:pStyle w:val="ListParagraph"/>
        <w:tabs>
          <w:tab w:val="left" w:pos="0"/>
        </w:tabs>
        <w:spacing w:after="0" w:line="240" w:lineRule="auto"/>
        <w:ind w:right="18"/>
        <w:jc w:val="both"/>
        <w:rPr>
          <w:rFonts w:ascii="Book Antiqua" w:hAnsi="Book Antiqua" w:cs="Calibri"/>
          <w:b/>
          <w:bCs/>
          <w:u w:val="single"/>
        </w:rPr>
      </w:pPr>
    </w:p>
    <w:p w14:paraId="1CD15028" w14:textId="28E126CA" w:rsidR="00A17796" w:rsidRPr="00F6063E" w:rsidRDefault="00A17796" w:rsidP="00A17796">
      <w:pPr>
        <w:pStyle w:val="NormalWeb"/>
        <w:tabs>
          <w:tab w:val="left" w:pos="-360"/>
          <w:tab w:val="left" w:pos="0"/>
        </w:tabs>
        <w:spacing w:before="0" w:after="0"/>
        <w:ind w:right="18"/>
        <w:rPr>
          <w:rFonts w:ascii="Book Antiqua" w:hAnsi="Book Antiqua" w:cs="Calibri"/>
          <w:b/>
          <w:bCs/>
          <w:sz w:val="20"/>
          <w:szCs w:val="20"/>
          <w:u w:val="single"/>
        </w:rPr>
      </w:pPr>
      <w:r w:rsidRPr="00F6063E">
        <w:rPr>
          <w:rFonts w:ascii="Book Antiqua" w:hAnsi="Book Antiqua" w:cs="Calibri"/>
          <w:b/>
          <w:bCs/>
          <w:sz w:val="20"/>
          <w:szCs w:val="20"/>
          <w:u w:val="single"/>
        </w:rPr>
        <w:t>Project #</w:t>
      </w:r>
      <w:r w:rsidR="00A1776B">
        <w:rPr>
          <w:rFonts w:ascii="Book Antiqua" w:hAnsi="Book Antiqua" w:cs="Calibri"/>
          <w:b/>
          <w:bCs/>
          <w:sz w:val="20"/>
          <w:szCs w:val="20"/>
          <w:u w:val="single"/>
        </w:rPr>
        <w:t>3</w:t>
      </w:r>
    </w:p>
    <w:p w14:paraId="24FCD2DE" w14:textId="77777777" w:rsidR="00A17796" w:rsidRPr="00F6063E" w:rsidRDefault="00A17796" w:rsidP="00A17796">
      <w:pPr>
        <w:tabs>
          <w:tab w:val="left" w:pos="-360"/>
          <w:tab w:val="left" w:pos="0"/>
        </w:tabs>
        <w:ind w:right="18"/>
        <w:rPr>
          <w:rFonts w:ascii="Book Antiqua" w:hAnsi="Book Antiqua" w:cs="Calibri"/>
          <w:iCs/>
        </w:rPr>
      </w:pPr>
    </w:p>
    <w:p w14:paraId="12325B4E" w14:textId="4CA52FB1" w:rsidR="00A17796" w:rsidRPr="00E16C34" w:rsidRDefault="00A17796" w:rsidP="00A17796">
      <w:pPr>
        <w:tabs>
          <w:tab w:val="left" w:pos="-360"/>
          <w:tab w:val="left" w:pos="0"/>
        </w:tabs>
        <w:ind w:right="18"/>
        <w:rPr>
          <w:rFonts w:ascii="Cambria" w:hAnsi="Cambria" w:cs="Calibri"/>
          <w:b/>
          <w:bCs/>
        </w:rPr>
      </w:pPr>
      <w:r w:rsidRPr="00F6063E">
        <w:rPr>
          <w:rFonts w:ascii="Book Antiqua" w:hAnsi="Book Antiqua" w:cs="Calibri"/>
          <w:iCs/>
        </w:rPr>
        <w:t xml:space="preserve">Title </w:t>
      </w:r>
      <w:r w:rsidRPr="00F6063E">
        <w:rPr>
          <w:rFonts w:ascii="Book Antiqua" w:hAnsi="Book Antiqua" w:cs="Calibri"/>
        </w:rPr>
        <w:tab/>
      </w:r>
      <w:r w:rsidRPr="00F6063E">
        <w:rPr>
          <w:rFonts w:ascii="Book Antiqua" w:hAnsi="Book Antiqua" w:cs="Calibri"/>
        </w:rPr>
        <w:tab/>
        <w:t>:</w:t>
      </w:r>
      <w:r w:rsidR="00E16C34">
        <w:rPr>
          <w:rFonts w:ascii="Book Antiqua" w:hAnsi="Book Antiqua" w:cs="Calibri"/>
        </w:rPr>
        <w:t xml:space="preserve"> </w:t>
      </w:r>
      <w:r w:rsidR="00E16C34">
        <w:rPr>
          <w:rFonts w:ascii="Cambria" w:hAnsi="Cambria" w:cs="Calibri"/>
          <w:b/>
          <w:bCs/>
        </w:rPr>
        <w:t>Altron Health One Enterprise</w:t>
      </w:r>
    </w:p>
    <w:p w14:paraId="30E56BD8" w14:textId="420ACF10" w:rsidR="00A17796" w:rsidRPr="00E16C34" w:rsidRDefault="00A17796" w:rsidP="00A17796">
      <w:pPr>
        <w:tabs>
          <w:tab w:val="left" w:pos="-360"/>
          <w:tab w:val="left" w:pos="0"/>
        </w:tabs>
        <w:ind w:right="18"/>
        <w:rPr>
          <w:rFonts w:ascii="Cambria" w:hAnsi="Cambria" w:cs="Calibri"/>
          <w:b/>
          <w:bCs/>
        </w:rPr>
      </w:pPr>
      <w:r w:rsidRPr="00F6063E">
        <w:rPr>
          <w:rFonts w:ascii="Book Antiqua" w:hAnsi="Book Antiqua" w:cs="Calibri"/>
        </w:rPr>
        <w:t xml:space="preserve">Client </w:t>
      </w:r>
      <w:r w:rsidRPr="00F6063E">
        <w:rPr>
          <w:rFonts w:ascii="Book Antiqua" w:hAnsi="Book Antiqua" w:cs="Calibri"/>
        </w:rPr>
        <w:tab/>
      </w:r>
      <w:r w:rsidRPr="00F6063E">
        <w:rPr>
          <w:rFonts w:ascii="Book Antiqua" w:hAnsi="Book Antiqua" w:cs="Calibri"/>
        </w:rPr>
        <w:tab/>
        <w:t>:</w:t>
      </w:r>
      <w:r w:rsidR="00E16C34">
        <w:rPr>
          <w:rFonts w:ascii="Book Antiqua" w:hAnsi="Book Antiqua" w:cs="Calibri"/>
        </w:rPr>
        <w:t xml:space="preserve"> </w:t>
      </w:r>
      <w:r w:rsidR="00E16C34">
        <w:rPr>
          <w:rFonts w:ascii="Cambria" w:hAnsi="Cambria" w:cs="Calibri"/>
          <w:b/>
          <w:bCs/>
        </w:rPr>
        <w:t>South Africa</w:t>
      </w:r>
    </w:p>
    <w:p w14:paraId="6C671342" w14:textId="5D8AFD2D" w:rsidR="00A17796" w:rsidRPr="00F6063E" w:rsidRDefault="00A17796" w:rsidP="00A17796">
      <w:pPr>
        <w:tabs>
          <w:tab w:val="left" w:pos="-360"/>
          <w:tab w:val="left" w:pos="0"/>
        </w:tabs>
        <w:ind w:right="18"/>
        <w:rPr>
          <w:rFonts w:ascii="Book Antiqua" w:hAnsi="Book Antiqua" w:cs="Calibri"/>
        </w:rPr>
      </w:pPr>
      <w:r w:rsidRPr="00F6063E">
        <w:rPr>
          <w:rFonts w:ascii="Book Antiqua" w:hAnsi="Book Antiqua" w:cs="Calibri"/>
        </w:rPr>
        <w:t>Domain</w:t>
      </w:r>
      <w:r w:rsidRPr="00F6063E">
        <w:rPr>
          <w:rFonts w:ascii="Book Antiqua" w:hAnsi="Book Antiqua" w:cs="Calibri"/>
        </w:rPr>
        <w:tab/>
      </w:r>
      <w:r w:rsidRPr="00F6063E">
        <w:rPr>
          <w:rFonts w:ascii="Book Antiqua" w:hAnsi="Book Antiqua" w:cs="Calibri"/>
        </w:rPr>
        <w:tab/>
        <w:t xml:space="preserve">: </w:t>
      </w:r>
      <w:r w:rsidR="00E16C34">
        <w:rPr>
          <w:rFonts w:ascii="Book Antiqua" w:hAnsi="Book Antiqua" w:cs="Calibri"/>
        </w:rPr>
        <w:t>Medical Industry</w:t>
      </w:r>
    </w:p>
    <w:p w14:paraId="495ACA5B" w14:textId="257DB96F" w:rsidR="00A17796" w:rsidRPr="00F6063E" w:rsidRDefault="00A17796" w:rsidP="00A17796">
      <w:pPr>
        <w:tabs>
          <w:tab w:val="left" w:pos="-360"/>
          <w:tab w:val="left" w:pos="0"/>
        </w:tabs>
        <w:ind w:right="18"/>
        <w:rPr>
          <w:rFonts w:ascii="Book Antiqua" w:hAnsi="Book Antiqua" w:cs="Calibri"/>
        </w:rPr>
      </w:pPr>
      <w:r w:rsidRPr="00F6063E">
        <w:rPr>
          <w:rFonts w:ascii="Book Antiqua" w:hAnsi="Book Antiqua" w:cs="Calibri"/>
          <w:iCs/>
        </w:rPr>
        <w:t>Project Type</w:t>
      </w:r>
      <w:r w:rsidRPr="00F6063E">
        <w:rPr>
          <w:rFonts w:ascii="Book Antiqua" w:hAnsi="Book Antiqua" w:cs="Calibri"/>
        </w:rPr>
        <w:tab/>
        <w:t>:</w:t>
      </w:r>
      <w:r w:rsidR="00E16C34">
        <w:rPr>
          <w:rFonts w:ascii="Book Antiqua" w:hAnsi="Book Antiqua" w:cs="Calibri"/>
        </w:rPr>
        <w:t xml:space="preserve"> Development</w:t>
      </w:r>
      <w:r w:rsidRPr="00F6063E">
        <w:rPr>
          <w:rFonts w:ascii="Book Antiqua" w:hAnsi="Book Antiqua" w:cs="Calibri"/>
        </w:rPr>
        <w:tab/>
      </w:r>
    </w:p>
    <w:p w14:paraId="3B11D6CE" w14:textId="73E9D8FD" w:rsidR="00A17796" w:rsidRPr="00F6063E" w:rsidRDefault="00A17796" w:rsidP="00A17796">
      <w:pPr>
        <w:pStyle w:val="Header"/>
        <w:tabs>
          <w:tab w:val="left" w:pos="-360"/>
          <w:tab w:val="left" w:pos="0"/>
        </w:tabs>
        <w:ind w:right="18"/>
        <w:rPr>
          <w:rFonts w:ascii="Book Antiqua" w:hAnsi="Book Antiqua" w:cs="Calibri"/>
        </w:rPr>
      </w:pPr>
      <w:r w:rsidRPr="00F6063E">
        <w:rPr>
          <w:rFonts w:ascii="Book Antiqua" w:hAnsi="Book Antiqua" w:cs="Calibri"/>
          <w:iCs/>
        </w:rPr>
        <w:t xml:space="preserve">Team Size         </w:t>
      </w:r>
      <w:proofErr w:type="gramStart"/>
      <w:r w:rsidRPr="00F6063E">
        <w:rPr>
          <w:rFonts w:ascii="Book Antiqua" w:hAnsi="Book Antiqua" w:cs="Calibri"/>
          <w:iCs/>
        </w:rPr>
        <w:t xml:space="preserve">  </w:t>
      </w:r>
      <w:r w:rsidRPr="00F6063E">
        <w:rPr>
          <w:rFonts w:ascii="Book Antiqua" w:hAnsi="Book Antiqua" w:cs="Calibri"/>
        </w:rPr>
        <w:t>:</w:t>
      </w:r>
      <w:proofErr w:type="gramEnd"/>
      <w:r w:rsidR="00B03BAC">
        <w:rPr>
          <w:rFonts w:ascii="Book Antiqua" w:hAnsi="Book Antiqua" w:cs="Calibri"/>
        </w:rPr>
        <w:t xml:space="preserve">  </w:t>
      </w:r>
      <w:r w:rsidR="000F3B55">
        <w:rPr>
          <w:rFonts w:ascii="Book Antiqua" w:hAnsi="Book Antiqua" w:cs="Calibri"/>
        </w:rPr>
        <w:t>30</w:t>
      </w:r>
    </w:p>
    <w:p w14:paraId="366A7D32" w14:textId="5FC97C09" w:rsidR="00A17796" w:rsidRPr="00F6063E" w:rsidRDefault="00A17796" w:rsidP="00A17796">
      <w:pPr>
        <w:pStyle w:val="NormalWeb"/>
        <w:tabs>
          <w:tab w:val="left" w:pos="-360"/>
          <w:tab w:val="left" w:pos="0"/>
        </w:tabs>
        <w:spacing w:before="0" w:after="0"/>
        <w:ind w:right="18"/>
        <w:rPr>
          <w:rFonts w:ascii="Book Antiqua" w:hAnsi="Book Antiqua" w:cs="Calibri"/>
          <w:sz w:val="20"/>
          <w:szCs w:val="20"/>
        </w:rPr>
      </w:pPr>
      <w:r w:rsidRPr="00F6063E">
        <w:rPr>
          <w:rFonts w:ascii="Book Antiqua" w:hAnsi="Book Antiqua" w:cs="Calibri"/>
          <w:iCs/>
          <w:sz w:val="20"/>
          <w:szCs w:val="20"/>
        </w:rPr>
        <w:t>Role</w:t>
      </w:r>
      <w:r w:rsidRPr="00F6063E">
        <w:rPr>
          <w:rFonts w:ascii="Book Antiqua" w:hAnsi="Book Antiqua" w:cs="Calibri"/>
          <w:sz w:val="20"/>
          <w:szCs w:val="20"/>
        </w:rPr>
        <w:tab/>
      </w:r>
      <w:r w:rsidRPr="00F6063E">
        <w:rPr>
          <w:rFonts w:ascii="Book Antiqua" w:hAnsi="Book Antiqua" w:cs="Calibri"/>
          <w:sz w:val="20"/>
          <w:szCs w:val="20"/>
        </w:rPr>
        <w:tab/>
        <w:t xml:space="preserve">: </w:t>
      </w:r>
      <w:r w:rsidR="00E16C34">
        <w:rPr>
          <w:rFonts w:ascii="Book Antiqua" w:hAnsi="Book Antiqua" w:cs="Calibri"/>
          <w:sz w:val="20"/>
          <w:szCs w:val="20"/>
        </w:rPr>
        <w:t>Senior Software Engineer</w:t>
      </w:r>
    </w:p>
    <w:p w14:paraId="2E51B145" w14:textId="103600C2" w:rsidR="00A17796" w:rsidRDefault="00A17796" w:rsidP="00A17796">
      <w:pPr>
        <w:pStyle w:val="NormalWeb"/>
        <w:tabs>
          <w:tab w:val="left" w:pos="-360"/>
          <w:tab w:val="left" w:pos="0"/>
        </w:tabs>
        <w:spacing w:before="0" w:after="0"/>
        <w:ind w:right="18"/>
        <w:rPr>
          <w:rFonts w:ascii="Book Antiqua" w:hAnsi="Book Antiqua" w:cs="Calibri"/>
          <w:iCs/>
          <w:sz w:val="20"/>
          <w:szCs w:val="20"/>
        </w:rPr>
      </w:pPr>
      <w:r w:rsidRPr="00F6063E">
        <w:rPr>
          <w:rFonts w:ascii="Book Antiqua" w:hAnsi="Book Antiqua" w:cs="Calibri"/>
          <w:iCs/>
          <w:sz w:val="20"/>
          <w:szCs w:val="20"/>
        </w:rPr>
        <w:t>Period</w:t>
      </w:r>
      <w:r w:rsidRPr="00F6063E">
        <w:rPr>
          <w:rFonts w:ascii="Book Antiqua" w:hAnsi="Book Antiqua" w:cs="Calibri"/>
          <w:sz w:val="20"/>
          <w:szCs w:val="20"/>
        </w:rPr>
        <w:tab/>
      </w:r>
      <w:r w:rsidRPr="00F6063E">
        <w:rPr>
          <w:rFonts w:ascii="Book Antiqua" w:hAnsi="Book Antiqua" w:cs="Calibri"/>
          <w:sz w:val="20"/>
          <w:szCs w:val="20"/>
        </w:rPr>
        <w:tab/>
      </w:r>
      <w:r w:rsidRPr="00F6063E">
        <w:rPr>
          <w:rFonts w:ascii="Book Antiqua" w:hAnsi="Book Antiqua" w:cs="Calibri"/>
          <w:iCs/>
          <w:sz w:val="20"/>
          <w:szCs w:val="20"/>
        </w:rPr>
        <w:t xml:space="preserve">: </w:t>
      </w:r>
      <w:r w:rsidR="00E16C34">
        <w:rPr>
          <w:rFonts w:ascii="Book Antiqua" w:hAnsi="Book Antiqua" w:cs="Calibri"/>
          <w:iCs/>
          <w:sz w:val="20"/>
          <w:szCs w:val="20"/>
        </w:rPr>
        <w:t xml:space="preserve">Mar 2023 to </w:t>
      </w:r>
      <w:r w:rsidR="00E91FA7">
        <w:rPr>
          <w:rFonts w:ascii="Book Antiqua" w:hAnsi="Book Antiqua" w:cs="Calibri"/>
          <w:iCs/>
          <w:sz w:val="20"/>
          <w:szCs w:val="20"/>
        </w:rPr>
        <w:t>Dec 2023</w:t>
      </w:r>
    </w:p>
    <w:p w14:paraId="0F0A7032" w14:textId="77777777" w:rsidR="00A17796" w:rsidRDefault="00A17796" w:rsidP="00A17796">
      <w:pPr>
        <w:pStyle w:val="NormalWeb"/>
        <w:tabs>
          <w:tab w:val="left" w:pos="-360"/>
          <w:tab w:val="left" w:pos="0"/>
        </w:tabs>
        <w:spacing w:before="0" w:after="0"/>
        <w:ind w:right="18"/>
        <w:rPr>
          <w:rFonts w:ascii="Book Antiqua" w:hAnsi="Book Antiqua" w:cs="Calibri"/>
          <w:sz w:val="20"/>
          <w:szCs w:val="20"/>
        </w:rPr>
      </w:pPr>
    </w:p>
    <w:p w14:paraId="1E7EF69F" w14:textId="3C5F554C" w:rsidR="00A17796" w:rsidRPr="00F20D1F" w:rsidRDefault="00A17796" w:rsidP="00A17796">
      <w:pPr>
        <w:pStyle w:val="NormalWeb"/>
        <w:tabs>
          <w:tab w:val="left" w:pos="-360"/>
          <w:tab w:val="left" w:pos="0"/>
        </w:tabs>
        <w:spacing w:before="0" w:after="0"/>
        <w:ind w:right="18"/>
        <w:rPr>
          <w:rFonts w:ascii="Book Antiqua" w:hAnsi="Book Antiqua" w:cs="Calibri"/>
          <w:b/>
          <w:bCs/>
          <w:sz w:val="20"/>
          <w:szCs w:val="20"/>
        </w:rPr>
      </w:pPr>
      <w:r w:rsidRPr="00F20D1F">
        <w:rPr>
          <w:rFonts w:ascii="Book Antiqua" w:hAnsi="Book Antiqua" w:cs="Calibri"/>
          <w:b/>
          <w:bCs/>
          <w:sz w:val="20"/>
          <w:szCs w:val="20"/>
        </w:rPr>
        <w:t>Technologies used:</w:t>
      </w:r>
      <w:r>
        <w:rPr>
          <w:rFonts w:ascii="Book Antiqua" w:hAnsi="Book Antiqua" w:cs="Calibri"/>
          <w:b/>
          <w:bCs/>
          <w:sz w:val="20"/>
          <w:szCs w:val="20"/>
        </w:rPr>
        <w:t xml:space="preserve"> </w:t>
      </w:r>
      <w:r w:rsidR="00E16C34">
        <w:rPr>
          <w:rFonts w:ascii="Book Antiqua" w:hAnsi="Book Antiqua" w:cs="Calibri"/>
          <w:bCs/>
          <w:sz w:val="20"/>
          <w:szCs w:val="20"/>
        </w:rPr>
        <w:t>React JS, TypeScript, RTK Query,</w:t>
      </w:r>
      <w:r w:rsidR="00EF1A41">
        <w:rPr>
          <w:rFonts w:ascii="Book Antiqua" w:hAnsi="Book Antiqua" w:cs="Calibri"/>
          <w:bCs/>
          <w:sz w:val="20"/>
          <w:szCs w:val="20"/>
        </w:rPr>
        <w:t xml:space="preserve"> Tailwind,</w:t>
      </w:r>
      <w:r w:rsidR="00E16C34">
        <w:rPr>
          <w:rFonts w:ascii="Book Antiqua" w:hAnsi="Book Antiqua" w:cs="Calibri"/>
          <w:bCs/>
          <w:sz w:val="20"/>
          <w:szCs w:val="20"/>
        </w:rPr>
        <w:t xml:space="preserve"> Headless UI,</w:t>
      </w:r>
      <w:r w:rsidR="00E16C34" w:rsidRPr="002C4CE0">
        <w:rPr>
          <w:rFonts w:ascii="Book Antiqua" w:hAnsi="Book Antiqua" w:cs="Calibri"/>
          <w:bCs/>
          <w:sz w:val="20"/>
          <w:szCs w:val="20"/>
        </w:rPr>
        <w:t xml:space="preserve"> HTML, CSS</w:t>
      </w:r>
      <w:r w:rsidR="00E16C34">
        <w:rPr>
          <w:rFonts w:ascii="Book Antiqua" w:hAnsi="Book Antiqua" w:cs="Calibri"/>
          <w:bCs/>
          <w:sz w:val="20"/>
          <w:szCs w:val="20"/>
        </w:rPr>
        <w:t xml:space="preserve">, JavaScript, </w:t>
      </w:r>
      <w:r w:rsidR="00097960">
        <w:rPr>
          <w:rFonts w:ascii="Book Antiqua" w:hAnsi="Book Antiqua" w:cs="Calibri"/>
        </w:rPr>
        <w:t>Docker, Kubernetes</w:t>
      </w:r>
      <w:r w:rsidR="00E16C34">
        <w:rPr>
          <w:rFonts w:ascii="Book Antiqua" w:hAnsi="Book Antiqua" w:cs="Calibri"/>
          <w:bCs/>
          <w:sz w:val="20"/>
          <w:szCs w:val="20"/>
        </w:rPr>
        <w:t>.</w:t>
      </w:r>
    </w:p>
    <w:p w14:paraId="07C7FE0B" w14:textId="773EA28F" w:rsidR="00A17796" w:rsidRPr="00E16C34" w:rsidRDefault="00A17796" w:rsidP="00A17796">
      <w:pPr>
        <w:pStyle w:val="Heading7"/>
        <w:tabs>
          <w:tab w:val="left" w:pos="-360"/>
          <w:tab w:val="left" w:pos="0"/>
        </w:tabs>
        <w:ind w:right="18"/>
        <w:rPr>
          <w:rFonts w:ascii="Book Antiqua" w:hAnsi="Book Antiqua" w:cs="Calibri"/>
          <w:iCs/>
          <w:sz w:val="20"/>
          <w:szCs w:val="20"/>
        </w:rPr>
      </w:pPr>
      <w:r w:rsidRPr="00F6063E">
        <w:rPr>
          <w:rFonts w:ascii="Book Antiqua" w:hAnsi="Book Antiqua" w:cs="Calibri"/>
          <w:b/>
          <w:bCs/>
          <w:sz w:val="20"/>
          <w:szCs w:val="20"/>
        </w:rPr>
        <w:t>Project Description:</w:t>
      </w:r>
      <w:r>
        <w:rPr>
          <w:rFonts w:ascii="Book Antiqua" w:hAnsi="Book Antiqua" w:cs="Calibri"/>
          <w:b/>
          <w:bCs/>
          <w:sz w:val="20"/>
          <w:szCs w:val="20"/>
        </w:rPr>
        <w:t xml:space="preserve"> </w:t>
      </w:r>
      <w:r w:rsidR="00E16C34">
        <w:rPr>
          <w:rFonts w:ascii="Book Antiqua" w:hAnsi="Book Antiqua" w:cs="Calibri"/>
          <w:iCs/>
          <w:sz w:val="20"/>
          <w:szCs w:val="20"/>
        </w:rPr>
        <w:t>It is an enterprise level application in which there are multiple clinics which have their own Doctors and Patients. So, using this app patients can book their appointments with the selected doctor of specific clinic.</w:t>
      </w:r>
    </w:p>
    <w:p w14:paraId="1E699C07" w14:textId="6B5A0F8C" w:rsidR="00A17796" w:rsidRPr="00F6063E" w:rsidRDefault="00A17796" w:rsidP="00A17796">
      <w:pPr>
        <w:pStyle w:val="Heading5"/>
        <w:tabs>
          <w:tab w:val="left" w:pos="-360"/>
          <w:tab w:val="left" w:pos="0"/>
        </w:tabs>
        <w:ind w:right="18"/>
        <w:rPr>
          <w:rFonts w:ascii="Book Antiqua" w:hAnsi="Book Antiqua" w:cs="Calibri"/>
          <w:i w:val="0"/>
          <w:iCs w:val="0"/>
          <w:sz w:val="20"/>
          <w:szCs w:val="20"/>
        </w:rPr>
      </w:pPr>
      <w:r w:rsidRPr="00F6063E">
        <w:rPr>
          <w:rFonts w:ascii="Book Antiqua" w:hAnsi="Book Antiqua" w:cs="Calibri"/>
          <w:i w:val="0"/>
          <w:iCs w:val="0"/>
          <w:sz w:val="20"/>
          <w:szCs w:val="20"/>
        </w:rPr>
        <w:t>Role</w:t>
      </w:r>
      <w:r>
        <w:rPr>
          <w:rFonts w:ascii="Book Antiqua" w:hAnsi="Book Antiqua" w:cs="Calibri"/>
          <w:i w:val="0"/>
          <w:iCs w:val="0"/>
          <w:sz w:val="20"/>
          <w:szCs w:val="20"/>
        </w:rPr>
        <w:t>s</w:t>
      </w:r>
      <w:r w:rsidRPr="00F6063E">
        <w:rPr>
          <w:rFonts w:ascii="Book Antiqua" w:hAnsi="Book Antiqua" w:cs="Calibri"/>
          <w:i w:val="0"/>
          <w:iCs w:val="0"/>
          <w:sz w:val="20"/>
          <w:szCs w:val="20"/>
        </w:rPr>
        <w:t xml:space="preserve"> and Responsibilities:</w:t>
      </w:r>
    </w:p>
    <w:p w14:paraId="54937C94" w14:textId="3A115080" w:rsidR="00A17796" w:rsidRDefault="00BC1C93"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Working as a frontend developer.</w:t>
      </w:r>
    </w:p>
    <w:p w14:paraId="51D34374" w14:textId="2D0758E6" w:rsidR="00CD7968" w:rsidRDefault="00CD7968"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I present the demos to client and directly communicate with them.</w:t>
      </w:r>
    </w:p>
    <w:p w14:paraId="464416E6" w14:textId="12AAD07F" w:rsidR="00BC1C93" w:rsidRPr="00A17796" w:rsidRDefault="00BC1C93"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Responsible to develop and design the application.</w:t>
      </w:r>
    </w:p>
    <w:p w14:paraId="391F10E8" w14:textId="3D6201EA" w:rsidR="00A17796" w:rsidRPr="00A17796" w:rsidRDefault="00BC1C93"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Also</w:t>
      </w:r>
      <w:r w:rsidR="00CD7968">
        <w:rPr>
          <w:rFonts w:ascii="Book Antiqua" w:hAnsi="Book Antiqua" w:cs="Calibri"/>
          <w:sz w:val="20"/>
        </w:rPr>
        <w:t>,</w:t>
      </w:r>
      <w:r>
        <w:rPr>
          <w:rFonts w:ascii="Book Antiqua" w:hAnsi="Book Antiqua" w:cs="Calibri"/>
          <w:sz w:val="20"/>
        </w:rPr>
        <w:t xml:space="preserve"> responsible to implement code structure and </w:t>
      </w:r>
      <w:r w:rsidR="00CD7968">
        <w:rPr>
          <w:rFonts w:ascii="Book Antiqua" w:hAnsi="Book Antiqua" w:cs="Calibri"/>
          <w:sz w:val="20"/>
        </w:rPr>
        <w:t>maintain coding standards.</w:t>
      </w:r>
    </w:p>
    <w:p w14:paraId="7A510610" w14:textId="77777777" w:rsidR="00A91D10" w:rsidRDefault="00CD7968" w:rsidP="00A91D10">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Manage juniors and help them to maintain code quality.</w:t>
      </w:r>
    </w:p>
    <w:p w14:paraId="15791EA3" w14:textId="77777777" w:rsidR="00B9128E" w:rsidRDefault="00B9128E" w:rsidP="00A91D10">
      <w:pPr>
        <w:tabs>
          <w:tab w:val="left" w:pos="0"/>
        </w:tabs>
        <w:ind w:right="18"/>
        <w:jc w:val="both"/>
        <w:rPr>
          <w:rFonts w:ascii="Book Antiqua" w:hAnsi="Book Antiqua" w:cs="Calibri"/>
          <w:b/>
          <w:bCs/>
          <w:u w:val="single"/>
        </w:rPr>
      </w:pPr>
    </w:p>
    <w:p w14:paraId="63B06CE6" w14:textId="77777777" w:rsidR="004F08B7" w:rsidRDefault="004F08B7" w:rsidP="00A91D10">
      <w:pPr>
        <w:tabs>
          <w:tab w:val="left" w:pos="0"/>
        </w:tabs>
        <w:ind w:right="18"/>
        <w:jc w:val="both"/>
        <w:rPr>
          <w:rFonts w:ascii="Book Antiqua" w:hAnsi="Book Antiqua" w:cs="Calibri"/>
          <w:b/>
          <w:bCs/>
          <w:u w:val="single"/>
        </w:rPr>
      </w:pPr>
    </w:p>
    <w:p w14:paraId="78F75F68" w14:textId="10FD624A" w:rsidR="000A71F1" w:rsidRPr="00A91D10" w:rsidRDefault="000A71F1" w:rsidP="00A91D10">
      <w:pPr>
        <w:tabs>
          <w:tab w:val="left" w:pos="0"/>
        </w:tabs>
        <w:ind w:right="18"/>
        <w:jc w:val="both"/>
        <w:rPr>
          <w:rFonts w:ascii="Book Antiqua" w:hAnsi="Book Antiqua" w:cs="Calibri"/>
          <w:szCs w:val="22"/>
        </w:rPr>
      </w:pPr>
      <w:r w:rsidRPr="00A91D10">
        <w:rPr>
          <w:rFonts w:ascii="Book Antiqua" w:hAnsi="Book Antiqua" w:cs="Calibri"/>
          <w:b/>
          <w:bCs/>
          <w:u w:val="single"/>
        </w:rPr>
        <w:t>Organization</w:t>
      </w:r>
      <w:r w:rsidRPr="00A91D10">
        <w:rPr>
          <w:rFonts w:ascii="Book Antiqua" w:hAnsi="Book Antiqua" w:cs="Calibri"/>
          <w:b/>
          <w:bCs/>
          <w:u w:val="single"/>
        </w:rPr>
        <w:tab/>
        <w:t>:</w:t>
      </w:r>
      <w:r w:rsidR="00A17796" w:rsidRPr="00A91D10">
        <w:rPr>
          <w:rFonts w:ascii="Book Antiqua" w:hAnsi="Book Antiqua" w:cs="Calibri"/>
          <w:b/>
          <w:bCs/>
          <w:u w:val="single"/>
        </w:rPr>
        <w:t xml:space="preserve"> “</w:t>
      </w:r>
      <w:r w:rsidR="00FE7B09">
        <w:rPr>
          <w:rFonts w:ascii="Book Antiqua" w:hAnsi="Book Antiqua" w:cs="Calibri"/>
          <w:b/>
          <w:bCs/>
          <w:u w:val="single"/>
        </w:rPr>
        <w:t>Software Alliance</w:t>
      </w:r>
      <w:r w:rsidR="00A17796" w:rsidRPr="00A91D10">
        <w:rPr>
          <w:rFonts w:ascii="Book Antiqua" w:hAnsi="Book Antiqua" w:cs="Calibri"/>
          <w:b/>
          <w:bCs/>
          <w:u w:val="single"/>
        </w:rPr>
        <w:t>”</w:t>
      </w:r>
    </w:p>
    <w:p w14:paraId="45140AF9" w14:textId="343CC734" w:rsidR="00DA4D86" w:rsidRDefault="00DA4D86" w:rsidP="00DA4D86">
      <w:pPr>
        <w:pStyle w:val="NormalWeb"/>
        <w:tabs>
          <w:tab w:val="left" w:pos="-360"/>
          <w:tab w:val="left" w:pos="0"/>
        </w:tabs>
        <w:spacing w:before="0" w:after="0"/>
        <w:ind w:right="18"/>
        <w:rPr>
          <w:rFonts w:ascii="Book Antiqua" w:hAnsi="Book Antiqua" w:cs="Calibri"/>
          <w:b/>
          <w:bCs/>
          <w:sz w:val="20"/>
          <w:szCs w:val="20"/>
          <w:u w:val="single"/>
        </w:rPr>
      </w:pPr>
      <w:r>
        <w:rPr>
          <w:rFonts w:ascii="Book Antiqua" w:hAnsi="Book Antiqua" w:cs="Calibri"/>
          <w:b/>
          <w:bCs/>
          <w:sz w:val="20"/>
          <w:szCs w:val="20"/>
          <w:u w:val="single"/>
        </w:rPr>
        <w:t>Duration</w:t>
      </w:r>
      <w:r>
        <w:rPr>
          <w:rFonts w:ascii="Book Antiqua" w:hAnsi="Book Antiqua" w:cs="Calibri"/>
          <w:b/>
          <w:bCs/>
          <w:sz w:val="20"/>
          <w:szCs w:val="20"/>
          <w:u w:val="single"/>
        </w:rPr>
        <w:tab/>
        <w:t xml:space="preserve">: </w:t>
      </w:r>
      <w:r w:rsidR="00FE7B09">
        <w:rPr>
          <w:rFonts w:ascii="Book Antiqua" w:hAnsi="Book Antiqua" w:cs="Calibri"/>
          <w:b/>
          <w:bCs/>
          <w:sz w:val="20"/>
          <w:szCs w:val="20"/>
          <w:u w:val="single"/>
        </w:rPr>
        <w:t>Feb 2021 to Sep 2022</w:t>
      </w:r>
    </w:p>
    <w:p w14:paraId="2CF5C567" w14:textId="77777777" w:rsidR="000A71F1" w:rsidRDefault="000A71F1" w:rsidP="00AB3195">
      <w:pPr>
        <w:pStyle w:val="NormalWeb"/>
        <w:tabs>
          <w:tab w:val="left" w:pos="-360"/>
          <w:tab w:val="left" w:pos="0"/>
        </w:tabs>
        <w:spacing w:before="0" w:after="0"/>
        <w:ind w:right="18"/>
        <w:rPr>
          <w:rFonts w:ascii="Book Antiqua" w:hAnsi="Book Antiqua" w:cs="Calibri"/>
          <w:b/>
          <w:bCs/>
          <w:sz w:val="20"/>
          <w:szCs w:val="20"/>
          <w:u w:val="single"/>
        </w:rPr>
      </w:pPr>
    </w:p>
    <w:p w14:paraId="2B6BCFD7" w14:textId="70056070" w:rsidR="00D75006" w:rsidRPr="00F6063E" w:rsidRDefault="00D75006" w:rsidP="00D75006">
      <w:pPr>
        <w:pStyle w:val="NormalWeb"/>
        <w:tabs>
          <w:tab w:val="left" w:pos="-360"/>
          <w:tab w:val="left" w:pos="0"/>
        </w:tabs>
        <w:spacing w:before="0" w:after="0"/>
        <w:ind w:right="18"/>
        <w:rPr>
          <w:rFonts w:ascii="Book Antiqua" w:hAnsi="Book Antiqua" w:cs="Calibri"/>
          <w:b/>
          <w:bCs/>
          <w:sz w:val="20"/>
          <w:szCs w:val="20"/>
          <w:u w:val="single"/>
        </w:rPr>
      </w:pPr>
      <w:r w:rsidRPr="00F6063E">
        <w:rPr>
          <w:rFonts w:ascii="Book Antiqua" w:hAnsi="Book Antiqua" w:cs="Calibri"/>
          <w:b/>
          <w:bCs/>
          <w:sz w:val="20"/>
          <w:szCs w:val="20"/>
          <w:u w:val="single"/>
        </w:rPr>
        <w:t>Project #</w:t>
      </w:r>
      <w:r>
        <w:rPr>
          <w:rFonts w:ascii="Book Antiqua" w:hAnsi="Book Antiqua" w:cs="Calibri"/>
          <w:b/>
          <w:bCs/>
          <w:sz w:val="20"/>
          <w:szCs w:val="20"/>
          <w:u w:val="single"/>
        </w:rPr>
        <w:t>1</w:t>
      </w:r>
    </w:p>
    <w:p w14:paraId="62114445" w14:textId="77777777" w:rsidR="00D75006" w:rsidRPr="00F6063E" w:rsidRDefault="00D75006" w:rsidP="00D75006">
      <w:pPr>
        <w:tabs>
          <w:tab w:val="left" w:pos="-360"/>
          <w:tab w:val="left" w:pos="0"/>
        </w:tabs>
        <w:ind w:right="18"/>
        <w:rPr>
          <w:rFonts w:ascii="Book Antiqua" w:hAnsi="Book Antiqua" w:cs="Calibri"/>
          <w:iCs/>
        </w:rPr>
      </w:pPr>
    </w:p>
    <w:p w14:paraId="4B74EAC0" w14:textId="77777777" w:rsidR="00D75006" w:rsidRPr="00CD7968" w:rsidRDefault="00D75006" w:rsidP="00D75006">
      <w:pPr>
        <w:tabs>
          <w:tab w:val="left" w:pos="-360"/>
          <w:tab w:val="left" w:pos="0"/>
        </w:tabs>
        <w:ind w:right="18"/>
        <w:rPr>
          <w:rFonts w:ascii="Book Antiqua" w:hAnsi="Book Antiqua" w:cs="Calibri"/>
          <w:b/>
          <w:bCs/>
        </w:rPr>
      </w:pPr>
      <w:r w:rsidRPr="00F6063E">
        <w:rPr>
          <w:rFonts w:ascii="Book Antiqua" w:hAnsi="Book Antiqua" w:cs="Calibri"/>
          <w:iCs/>
        </w:rPr>
        <w:t xml:space="preserve">Title </w:t>
      </w:r>
      <w:r w:rsidRPr="00F6063E">
        <w:rPr>
          <w:rFonts w:ascii="Book Antiqua" w:hAnsi="Book Antiqua" w:cs="Calibri"/>
        </w:rPr>
        <w:tab/>
      </w:r>
      <w:r w:rsidRPr="00F6063E">
        <w:rPr>
          <w:rFonts w:ascii="Book Antiqua" w:hAnsi="Book Antiqua" w:cs="Calibri"/>
        </w:rPr>
        <w:tab/>
        <w:t xml:space="preserve">: </w:t>
      </w:r>
      <w:r>
        <w:rPr>
          <w:rFonts w:ascii="Book Antiqua" w:hAnsi="Book Antiqua" w:cs="Calibri"/>
          <w:b/>
          <w:bCs/>
        </w:rPr>
        <w:t>Clinical Trials</w:t>
      </w:r>
    </w:p>
    <w:p w14:paraId="5F5E9FDD" w14:textId="77777777" w:rsidR="00D75006" w:rsidRPr="00CD7968" w:rsidRDefault="00D75006" w:rsidP="00D75006">
      <w:pPr>
        <w:tabs>
          <w:tab w:val="left" w:pos="-360"/>
          <w:tab w:val="left" w:pos="0"/>
        </w:tabs>
        <w:ind w:right="18"/>
        <w:rPr>
          <w:rFonts w:ascii="Book Antiqua" w:hAnsi="Book Antiqua" w:cs="Calibri"/>
          <w:b/>
          <w:bCs/>
        </w:rPr>
      </w:pPr>
      <w:r w:rsidRPr="00F6063E">
        <w:rPr>
          <w:rFonts w:ascii="Book Antiqua" w:hAnsi="Book Antiqua" w:cs="Calibri"/>
        </w:rPr>
        <w:t xml:space="preserve">Client </w:t>
      </w:r>
      <w:r w:rsidRPr="00F6063E">
        <w:rPr>
          <w:rFonts w:ascii="Book Antiqua" w:hAnsi="Book Antiqua" w:cs="Calibri"/>
        </w:rPr>
        <w:tab/>
      </w:r>
      <w:r w:rsidRPr="00F6063E">
        <w:rPr>
          <w:rFonts w:ascii="Book Antiqua" w:hAnsi="Book Antiqua" w:cs="Calibri"/>
        </w:rPr>
        <w:tab/>
        <w:t>:</w:t>
      </w:r>
      <w:r>
        <w:rPr>
          <w:rFonts w:ascii="Book Antiqua" w:hAnsi="Book Antiqua" w:cs="Calibri"/>
        </w:rPr>
        <w:t xml:space="preserve"> </w:t>
      </w:r>
      <w:r>
        <w:rPr>
          <w:rFonts w:ascii="Book Antiqua" w:hAnsi="Book Antiqua" w:cs="Calibri"/>
          <w:b/>
          <w:bCs/>
        </w:rPr>
        <w:t>Jhonson &amp; Jhonson (USA)</w:t>
      </w:r>
    </w:p>
    <w:p w14:paraId="4C27D280" w14:textId="77777777" w:rsidR="00D75006" w:rsidRPr="00F6063E" w:rsidRDefault="00D75006" w:rsidP="00D75006">
      <w:pPr>
        <w:tabs>
          <w:tab w:val="left" w:pos="-360"/>
          <w:tab w:val="left" w:pos="0"/>
        </w:tabs>
        <w:ind w:right="18"/>
        <w:rPr>
          <w:rFonts w:ascii="Book Antiqua" w:hAnsi="Book Antiqua" w:cs="Calibri"/>
        </w:rPr>
      </w:pPr>
      <w:r w:rsidRPr="00F6063E">
        <w:rPr>
          <w:rFonts w:ascii="Book Antiqua" w:hAnsi="Book Antiqua" w:cs="Calibri"/>
        </w:rPr>
        <w:t>Domain</w:t>
      </w:r>
      <w:r w:rsidRPr="00F6063E">
        <w:rPr>
          <w:rFonts w:ascii="Book Antiqua" w:hAnsi="Book Antiqua" w:cs="Calibri"/>
        </w:rPr>
        <w:tab/>
      </w:r>
      <w:r w:rsidRPr="00F6063E">
        <w:rPr>
          <w:rFonts w:ascii="Book Antiqua" w:hAnsi="Book Antiqua" w:cs="Calibri"/>
        </w:rPr>
        <w:tab/>
        <w:t xml:space="preserve">: </w:t>
      </w:r>
      <w:r>
        <w:rPr>
          <w:rFonts w:ascii="Book Antiqua" w:hAnsi="Book Antiqua" w:cs="Calibri"/>
        </w:rPr>
        <w:t>Medical Industry</w:t>
      </w:r>
    </w:p>
    <w:p w14:paraId="2EC363F3" w14:textId="77777777" w:rsidR="00D75006" w:rsidRPr="00F6063E" w:rsidRDefault="00D75006" w:rsidP="00D75006">
      <w:pPr>
        <w:tabs>
          <w:tab w:val="left" w:pos="-360"/>
          <w:tab w:val="left" w:pos="0"/>
        </w:tabs>
        <w:ind w:right="18"/>
        <w:rPr>
          <w:rFonts w:ascii="Book Antiqua" w:hAnsi="Book Antiqua" w:cs="Calibri"/>
        </w:rPr>
      </w:pPr>
      <w:r w:rsidRPr="00F6063E">
        <w:rPr>
          <w:rFonts w:ascii="Book Antiqua" w:hAnsi="Book Antiqua" w:cs="Calibri"/>
          <w:iCs/>
        </w:rPr>
        <w:t>Project Type</w:t>
      </w:r>
      <w:r w:rsidRPr="00F6063E">
        <w:rPr>
          <w:rFonts w:ascii="Book Antiqua" w:hAnsi="Book Antiqua" w:cs="Calibri"/>
        </w:rPr>
        <w:tab/>
        <w:t>:</w:t>
      </w:r>
      <w:r>
        <w:rPr>
          <w:rFonts w:ascii="Book Antiqua" w:hAnsi="Book Antiqua" w:cs="Calibri"/>
        </w:rPr>
        <w:t xml:space="preserve"> Development</w:t>
      </w:r>
      <w:r w:rsidRPr="00F6063E">
        <w:rPr>
          <w:rFonts w:ascii="Book Antiqua" w:hAnsi="Book Antiqua" w:cs="Calibri"/>
        </w:rPr>
        <w:tab/>
      </w:r>
    </w:p>
    <w:p w14:paraId="18DE26E3" w14:textId="77777777" w:rsidR="00D75006" w:rsidRPr="00F6063E" w:rsidRDefault="00D75006" w:rsidP="00D75006">
      <w:pPr>
        <w:pStyle w:val="Header"/>
        <w:tabs>
          <w:tab w:val="left" w:pos="-360"/>
          <w:tab w:val="left" w:pos="0"/>
        </w:tabs>
        <w:ind w:right="18"/>
        <w:rPr>
          <w:rFonts w:ascii="Book Antiqua" w:hAnsi="Book Antiqua" w:cs="Calibri"/>
        </w:rPr>
      </w:pPr>
      <w:r w:rsidRPr="00F6063E">
        <w:rPr>
          <w:rFonts w:ascii="Book Antiqua" w:hAnsi="Book Antiqua" w:cs="Calibri"/>
          <w:iCs/>
        </w:rPr>
        <w:t xml:space="preserve">Team Size         </w:t>
      </w:r>
      <w:proofErr w:type="gramStart"/>
      <w:r w:rsidRPr="00F6063E">
        <w:rPr>
          <w:rFonts w:ascii="Book Antiqua" w:hAnsi="Book Antiqua" w:cs="Calibri"/>
          <w:iCs/>
        </w:rPr>
        <w:t xml:space="preserve">  </w:t>
      </w:r>
      <w:r w:rsidRPr="00F6063E">
        <w:rPr>
          <w:rFonts w:ascii="Book Antiqua" w:hAnsi="Book Antiqua" w:cs="Calibri"/>
        </w:rPr>
        <w:t>:</w:t>
      </w:r>
      <w:proofErr w:type="gramEnd"/>
      <w:r w:rsidRPr="00F6063E">
        <w:rPr>
          <w:rFonts w:ascii="Book Antiqua" w:hAnsi="Book Antiqua" w:cs="Calibri"/>
        </w:rPr>
        <w:t xml:space="preserve"> </w:t>
      </w:r>
      <w:r>
        <w:rPr>
          <w:rFonts w:ascii="Book Antiqua" w:hAnsi="Book Antiqua" w:cs="Calibri"/>
        </w:rPr>
        <w:t>18</w:t>
      </w:r>
    </w:p>
    <w:p w14:paraId="1D86A27E" w14:textId="77777777" w:rsidR="00D75006" w:rsidRPr="00F6063E" w:rsidRDefault="00D75006" w:rsidP="00D75006">
      <w:pPr>
        <w:pStyle w:val="NormalWeb"/>
        <w:tabs>
          <w:tab w:val="left" w:pos="-360"/>
          <w:tab w:val="left" w:pos="0"/>
        </w:tabs>
        <w:spacing w:before="0" w:after="0"/>
        <w:ind w:right="18"/>
        <w:rPr>
          <w:rFonts w:ascii="Book Antiqua" w:hAnsi="Book Antiqua" w:cs="Calibri"/>
          <w:sz w:val="20"/>
          <w:szCs w:val="20"/>
        </w:rPr>
      </w:pPr>
      <w:r w:rsidRPr="00F6063E">
        <w:rPr>
          <w:rFonts w:ascii="Book Antiqua" w:hAnsi="Book Antiqua" w:cs="Calibri"/>
          <w:iCs/>
          <w:sz w:val="20"/>
          <w:szCs w:val="20"/>
        </w:rPr>
        <w:t>Role</w:t>
      </w:r>
      <w:r w:rsidRPr="00F6063E">
        <w:rPr>
          <w:rFonts w:ascii="Book Antiqua" w:hAnsi="Book Antiqua" w:cs="Calibri"/>
          <w:sz w:val="20"/>
          <w:szCs w:val="20"/>
        </w:rPr>
        <w:tab/>
      </w:r>
      <w:r w:rsidRPr="00F6063E">
        <w:rPr>
          <w:rFonts w:ascii="Book Antiqua" w:hAnsi="Book Antiqua" w:cs="Calibri"/>
          <w:sz w:val="20"/>
          <w:szCs w:val="20"/>
        </w:rPr>
        <w:tab/>
        <w:t xml:space="preserve">: </w:t>
      </w:r>
      <w:r>
        <w:rPr>
          <w:rFonts w:ascii="Book Antiqua" w:hAnsi="Book Antiqua" w:cs="Calibri"/>
          <w:sz w:val="20"/>
          <w:szCs w:val="20"/>
        </w:rPr>
        <w:t>Senior Software Engineer</w:t>
      </w:r>
    </w:p>
    <w:p w14:paraId="51146EF3" w14:textId="77777777" w:rsidR="00D75006" w:rsidRDefault="00D75006" w:rsidP="00D75006">
      <w:pPr>
        <w:pStyle w:val="NormalWeb"/>
        <w:tabs>
          <w:tab w:val="left" w:pos="-360"/>
          <w:tab w:val="left" w:pos="0"/>
        </w:tabs>
        <w:spacing w:before="0" w:after="0"/>
        <w:ind w:right="18"/>
        <w:rPr>
          <w:rFonts w:ascii="Book Antiqua" w:hAnsi="Book Antiqua" w:cs="Calibri"/>
          <w:iCs/>
          <w:sz w:val="20"/>
          <w:szCs w:val="20"/>
        </w:rPr>
      </w:pPr>
      <w:r w:rsidRPr="00F6063E">
        <w:rPr>
          <w:rFonts w:ascii="Book Antiqua" w:hAnsi="Book Antiqua" w:cs="Calibri"/>
          <w:iCs/>
          <w:sz w:val="20"/>
          <w:szCs w:val="20"/>
        </w:rPr>
        <w:t>Period</w:t>
      </w:r>
      <w:r w:rsidRPr="00F6063E">
        <w:rPr>
          <w:rFonts w:ascii="Book Antiqua" w:hAnsi="Book Antiqua" w:cs="Calibri"/>
          <w:sz w:val="20"/>
          <w:szCs w:val="20"/>
        </w:rPr>
        <w:tab/>
      </w:r>
      <w:r w:rsidRPr="00F6063E">
        <w:rPr>
          <w:rFonts w:ascii="Book Antiqua" w:hAnsi="Book Antiqua" w:cs="Calibri"/>
          <w:sz w:val="20"/>
          <w:szCs w:val="20"/>
        </w:rPr>
        <w:tab/>
      </w:r>
      <w:r w:rsidRPr="00F6063E">
        <w:rPr>
          <w:rFonts w:ascii="Book Antiqua" w:hAnsi="Book Antiqua" w:cs="Calibri"/>
          <w:iCs/>
          <w:sz w:val="20"/>
          <w:szCs w:val="20"/>
        </w:rPr>
        <w:t xml:space="preserve">: </w:t>
      </w:r>
      <w:r>
        <w:rPr>
          <w:rFonts w:ascii="Book Antiqua" w:hAnsi="Book Antiqua" w:cs="Calibri"/>
          <w:iCs/>
          <w:sz w:val="20"/>
          <w:szCs w:val="20"/>
        </w:rPr>
        <w:t>Apr 2022 to Sep 2022</w:t>
      </w:r>
    </w:p>
    <w:p w14:paraId="17F13C71" w14:textId="77777777" w:rsidR="00D75006" w:rsidRDefault="00D75006" w:rsidP="00D75006">
      <w:pPr>
        <w:pStyle w:val="NormalWeb"/>
        <w:tabs>
          <w:tab w:val="left" w:pos="-360"/>
          <w:tab w:val="left" w:pos="0"/>
        </w:tabs>
        <w:spacing w:before="0" w:after="0"/>
        <w:ind w:right="18"/>
        <w:rPr>
          <w:rFonts w:ascii="Book Antiqua" w:hAnsi="Book Antiqua" w:cs="Calibri"/>
          <w:sz w:val="20"/>
          <w:szCs w:val="20"/>
        </w:rPr>
      </w:pPr>
    </w:p>
    <w:p w14:paraId="1CA87E90" w14:textId="0313C65B" w:rsidR="00D75006" w:rsidRPr="00CD7968" w:rsidRDefault="00D75006" w:rsidP="00D75006">
      <w:pPr>
        <w:pStyle w:val="NormalWeb"/>
        <w:tabs>
          <w:tab w:val="left" w:pos="-360"/>
          <w:tab w:val="left" w:pos="0"/>
        </w:tabs>
        <w:spacing w:before="0" w:after="0"/>
        <w:ind w:right="18"/>
        <w:rPr>
          <w:rFonts w:ascii="Book Antiqua" w:hAnsi="Book Antiqua" w:cs="Calibri"/>
          <w:sz w:val="20"/>
          <w:szCs w:val="20"/>
        </w:rPr>
      </w:pPr>
      <w:r w:rsidRPr="00F20D1F">
        <w:rPr>
          <w:rFonts w:ascii="Book Antiqua" w:hAnsi="Book Antiqua" w:cs="Calibri"/>
          <w:b/>
          <w:bCs/>
          <w:sz w:val="20"/>
          <w:szCs w:val="20"/>
        </w:rPr>
        <w:t>Technologies used:</w:t>
      </w:r>
      <w:r>
        <w:rPr>
          <w:rFonts w:ascii="Book Antiqua" w:hAnsi="Book Antiqua" w:cs="Calibri"/>
          <w:b/>
          <w:bCs/>
          <w:sz w:val="20"/>
          <w:szCs w:val="20"/>
        </w:rPr>
        <w:t xml:space="preserve"> </w:t>
      </w:r>
      <w:r>
        <w:rPr>
          <w:rFonts w:ascii="Book Antiqua" w:hAnsi="Book Antiqua" w:cs="Calibri"/>
          <w:sz w:val="20"/>
          <w:szCs w:val="20"/>
        </w:rPr>
        <w:t>Node JS, Express, React JS, Redux, API’s, Postman, Blockchain, MVC</w:t>
      </w:r>
      <w:r w:rsidR="00D145A0">
        <w:rPr>
          <w:rFonts w:ascii="Book Antiqua" w:hAnsi="Book Antiqua" w:cs="Calibri"/>
          <w:sz w:val="20"/>
          <w:szCs w:val="20"/>
        </w:rPr>
        <w:t>, Mongo DB</w:t>
      </w:r>
      <w:r w:rsidR="00097960">
        <w:rPr>
          <w:rFonts w:ascii="Book Antiqua" w:hAnsi="Book Antiqua" w:cs="Calibri"/>
          <w:sz w:val="20"/>
          <w:szCs w:val="20"/>
        </w:rPr>
        <w:t xml:space="preserve">, Docker, Kubernetes, </w:t>
      </w:r>
      <w:proofErr w:type="spellStart"/>
      <w:r w:rsidR="00097960">
        <w:rPr>
          <w:rFonts w:ascii="Book Antiqua" w:hAnsi="Book Antiqua" w:cs="Calibri"/>
          <w:sz w:val="20"/>
          <w:szCs w:val="20"/>
        </w:rPr>
        <w:t>Graphql</w:t>
      </w:r>
      <w:proofErr w:type="spellEnd"/>
      <w:r w:rsidR="00097960">
        <w:rPr>
          <w:rFonts w:ascii="Book Antiqua" w:hAnsi="Book Antiqua" w:cs="Calibri"/>
          <w:sz w:val="20"/>
          <w:szCs w:val="20"/>
        </w:rPr>
        <w:t>.</w:t>
      </w:r>
    </w:p>
    <w:p w14:paraId="070C270B" w14:textId="77777777" w:rsidR="00D75006" w:rsidRPr="00CD7968" w:rsidRDefault="00D75006" w:rsidP="00D75006">
      <w:pPr>
        <w:suppressAutoHyphens w:val="0"/>
        <w:rPr>
          <w:rFonts w:ascii="Book Antiqua" w:hAnsi="Book Antiqua"/>
          <w:color w:val="4E4E4E"/>
          <w:sz w:val="28"/>
          <w:szCs w:val="28"/>
        </w:rPr>
      </w:pPr>
      <w:r w:rsidRPr="00F6063E">
        <w:rPr>
          <w:rFonts w:ascii="Book Antiqua" w:hAnsi="Book Antiqua" w:cs="Calibri"/>
          <w:b/>
          <w:bCs/>
        </w:rPr>
        <w:t>Project Description:</w:t>
      </w:r>
      <w:r w:rsidRPr="00CD7968">
        <w:rPr>
          <w:rStyle w:val="WW8Num1z0"/>
        </w:rPr>
        <w:t xml:space="preserve"> </w:t>
      </w:r>
      <w:r>
        <w:rPr>
          <w:rFonts w:ascii="Book Antiqua" w:hAnsi="Book Antiqua"/>
        </w:rPr>
        <w:t>C</w:t>
      </w:r>
      <w:r w:rsidRPr="00CD7968">
        <w:rPr>
          <w:rFonts w:ascii="Book Antiqua" w:hAnsi="Book Antiqua"/>
        </w:rPr>
        <w:t>linical trials of patients are shown to researchers and then they can avail the required subjects</w:t>
      </w:r>
      <w:r>
        <w:rPr>
          <w:rFonts w:ascii="Book Antiqua" w:hAnsi="Book Antiqua"/>
        </w:rPr>
        <w:t xml:space="preserve"> (patients)</w:t>
      </w:r>
      <w:r w:rsidRPr="00CD7968">
        <w:rPr>
          <w:rFonts w:ascii="Book Antiqua" w:hAnsi="Book Antiqua"/>
        </w:rPr>
        <w:t xml:space="preserve"> from a specific area</w:t>
      </w:r>
      <w:r>
        <w:rPr>
          <w:rFonts w:ascii="Book Antiqua" w:hAnsi="Book Antiqua"/>
        </w:rPr>
        <w:t xml:space="preserve"> with different diseases</w:t>
      </w:r>
      <w:r w:rsidRPr="00CD7968">
        <w:rPr>
          <w:rFonts w:ascii="Book Antiqua" w:hAnsi="Book Antiqua"/>
        </w:rPr>
        <w:t>.</w:t>
      </w:r>
      <w:r>
        <w:rPr>
          <w:rFonts w:ascii="Book Antiqua" w:hAnsi="Book Antiqua"/>
        </w:rPr>
        <w:t xml:space="preserve"> In this way researchers can conduct the tests for the newly made medicines and collect the data.</w:t>
      </w:r>
    </w:p>
    <w:p w14:paraId="78428478" w14:textId="77777777" w:rsidR="00D75006" w:rsidRPr="00F6063E" w:rsidRDefault="00D75006" w:rsidP="00D75006">
      <w:pPr>
        <w:pStyle w:val="Heading5"/>
        <w:tabs>
          <w:tab w:val="left" w:pos="-360"/>
          <w:tab w:val="left" w:pos="0"/>
        </w:tabs>
        <w:ind w:right="18"/>
        <w:rPr>
          <w:rFonts w:ascii="Book Antiqua" w:hAnsi="Book Antiqua" w:cs="Calibri"/>
          <w:i w:val="0"/>
          <w:iCs w:val="0"/>
          <w:sz w:val="20"/>
          <w:szCs w:val="20"/>
        </w:rPr>
      </w:pPr>
      <w:r w:rsidRPr="00F6063E">
        <w:rPr>
          <w:rFonts w:ascii="Book Antiqua" w:hAnsi="Book Antiqua" w:cs="Calibri"/>
          <w:i w:val="0"/>
          <w:iCs w:val="0"/>
          <w:sz w:val="20"/>
          <w:szCs w:val="20"/>
        </w:rPr>
        <w:t>Role</w:t>
      </w:r>
      <w:r>
        <w:rPr>
          <w:rFonts w:ascii="Book Antiqua" w:hAnsi="Book Antiqua" w:cs="Calibri"/>
          <w:i w:val="0"/>
          <w:iCs w:val="0"/>
          <w:sz w:val="20"/>
          <w:szCs w:val="20"/>
        </w:rPr>
        <w:t>s</w:t>
      </w:r>
      <w:r w:rsidRPr="00F6063E">
        <w:rPr>
          <w:rFonts w:ascii="Book Antiqua" w:hAnsi="Book Antiqua" w:cs="Calibri"/>
          <w:i w:val="0"/>
          <w:iCs w:val="0"/>
          <w:sz w:val="20"/>
          <w:szCs w:val="20"/>
        </w:rPr>
        <w:t xml:space="preserve"> and Responsibilities:</w:t>
      </w:r>
    </w:p>
    <w:p w14:paraId="2AE0E7A1" w14:textId="77777777" w:rsidR="00D75006" w:rsidRPr="00A17796" w:rsidRDefault="00D75006" w:rsidP="00D75006">
      <w:pPr>
        <w:pStyle w:val="ListParagraph"/>
        <w:numPr>
          <w:ilvl w:val="0"/>
          <w:numId w:val="31"/>
        </w:numPr>
        <w:tabs>
          <w:tab w:val="left" w:pos="0"/>
        </w:tabs>
        <w:spacing w:after="0" w:line="240" w:lineRule="auto"/>
        <w:ind w:right="18"/>
        <w:jc w:val="both"/>
        <w:rPr>
          <w:rFonts w:ascii="Book Antiqua" w:hAnsi="Book Antiqua" w:cs="Calibri"/>
          <w:sz w:val="20"/>
        </w:rPr>
      </w:pPr>
      <w:r w:rsidRPr="00CD7968">
        <w:rPr>
          <w:rFonts w:ascii="Book Antiqua" w:hAnsi="Book Antiqua"/>
        </w:rPr>
        <w:t>Build APIs in node JS, express and mongo DB which also interact with blockchain API’s.</w:t>
      </w:r>
    </w:p>
    <w:p w14:paraId="1122E508" w14:textId="77777777" w:rsidR="00D75006" w:rsidRPr="00A17796" w:rsidRDefault="00D75006" w:rsidP="00D75006">
      <w:pPr>
        <w:pStyle w:val="ListParagraph"/>
        <w:numPr>
          <w:ilvl w:val="0"/>
          <w:numId w:val="31"/>
        </w:numPr>
        <w:tabs>
          <w:tab w:val="left" w:pos="0"/>
        </w:tabs>
        <w:spacing w:after="0" w:line="240" w:lineRule="auto"/>
        <w:ind w:right="18"/>
        <w:jc w:val="both"/>
        <w:rPr>
          <w:rFonts w:ascii="Book Antiqua" w:hAnsi="Book Antiqua" w:cs="Calibri"/>
          <w:sz w:val="20"/>
        </w:rPr>
      </w:pPr>
      <w:r>
        <w:rPr>
          <w:rFonts w:ascii="Book Antiqua" w:hAnsi="Book Antiqua" w:cs="Calibri"/>
          <w:sz w:val="20"/>
        </w:rPr>
        <w:t>Directly communicated with the client and showed the demos as well.</w:t>
      </w:r>
    </w:p>
    <w:p w14:paraId="02B919B5" w14:textId="77777777" w:rsidR="00D75006" w:rsidRDefault="00D75006" w:rsidP="00D75006">
      <w:pPr>
        <w:pStyle w:val="ListParagraph"/>
        <w:numPr>
          <w:ilvl w:val="0"/>
          <w:numId w:val="31"/>
        </w:numPr>
        <w:tabs>
          <w:tab w:val="left" w:pos="0"/>
        </w:tabs>
        <w:spacing w:after="0" w:line="240" w:lineRule="auto"/>
        <w:ind w:right="18"/>
        <w:jc w:val="both"/>
        <w:rPr>
          <w:rFonts w:ascii="Book Antiqua" w:hAnsi="Book Antiqua" w:cs="Calibri"/>
          <w:sz w:val="20"/>
        </w:rPr>
      </w:pPr>
      <w:r>
        <w:rPr>
          <w:rFonts w:ascii="Book Antiqua" w:hAnsi="Book Antiqua" w:cs="Calibri"/>
          <w:sz w:val="20"/>
        </w:rPr>
        <w:t>Responsible for requirement gathering and designing the website as well.</w:t>
      </w:r>
    </w:p>
    <w:p w14:paraId="5610156E" w14:textId="349EB420" w:rsidR="00D75006" w:rsidRPr="003C420F" w:rsidRDefault="00D75006" w:rsidP="003C420F">
      <w:pPr>
        <w:pStyle w:val="ListParagraph"/>
        <w:numPr>
          <w:ilvl w:val="0"/>
          <w:numId w:val="31"/>
        </w:numPr>
        <w:tabs>
          <w:tab w:val="left" w:pos="0"/>
        </w:tabs>
        <w:spacing w:after="0" w:line="240" w:lineRule="auto"/>
        <w:ind w:right="18"/>
        <w:jc w:val="both"/>
        <w:rPr>
          <w:rFonts w:ascii="Book Antiqua" w:hAnsi="Book Antiqua" w:cs="Calibri"/>
          <w:sz w:val="20"/>
        </w:rPr>
      </w:pPr>
      <w:r>
        <w:rPr>
          <w:rFonts w:ascii="Book Antiqua" w:hAnsi="Book Antiqua" w:cs="Calibri"/>
          <w:sz w:val="20"/>
        </w:rPr>
        <w:t>Developed the solution form scratch and maintained the code structure with other team members.</w:t>
      </w:r>
    </w:p>
    <w:p w14:paraId="17A18B5B" w14:textId="77777777" w:rsidR="00D75006" w:rsidRDefault="00D75006" w:rsidP="00A17796">
      <w:pPr>
        <w:pStyle w:val="NormalWeb"/>
        <w:tabs>
          <w:tab w:val="left" w:pos="-360"/>
          <w:tab w:val="left" w:pos="0"/>
        </w:tabs>
        <w:spacing w:before="0" w:after="0"/>
        <w:ind w:right="18"/>
        <w:rPr>
          <w:rFonts w:ascii="Book Antiqua" w:hAnsi="Book Antiqua" w:cs="Calibri"/>
          <w:b/>
          <w:bCs/>
          <w:sz w:val="20"/>
          <w:szCs w:val="20"/>
          <w:u w:val="single"/>
        </w:rPr>
      </w:pPr>
    </w:p>
    <w:p w14:paraId="6BA2DD2D" w14:textId="6CD763DA" w:rsidR="00A17796" w:rsidRPr="00F6063E" w:rsidRDefault="00A17796" w:rsidP="00A17796">
      <w:pPr>
        <w:pStyle w:val="NormalWeb"/>
        <w:tabs>
          <w:tab w:val="left" w:pos="-360"/>
          <w:tab w:val="left" w:pos="0"/>
        </w:tabs>
        <w:spacing w:before="0" w:after="0"/>
        <w:ind w:right="18"/>
        <w:rPr>
          <w:rFonts w:ascii="Book Antiqua" w:hAnsi="Book Antiqua" w:cs="Calibri"/>
          <w:b/>
          <w:bCs/>
          <w:sz w:val="20"/>
          <w:szCs w:val="20"/>
          <w:u w:val="single"/>
        </w:rPr>
      </w:pPr>
      <w:r w:rsidRPr="00F6063E">
        <w:rPr>
          <w:rFonts w:ascii="Book Antiqua" w:hAnsi="Book Antiqua" w:cs="Calibri"/>
          <w:b/>
          <w:bCs/>
          <w:sz w:val="20"/>
          <w:szCs w:val="20"/>
          <w:u w:val="single"/>
        </w:rPr>
        <w:t>Project #</w:t>
      </w:r>
      <w:r w:rsidR="00D75006">
        <w:rPr>
          <w:rFonts w:ascii="Book Antiqua" w:hAnsi="Book Antiqua" w:cs="Calibri"/>
          <w:b/>
          <w:bCs/>
          <w:sz w:val="20"/>
          <w:szCs w:val="20"/>
          <w:u w:val="single"/>
        </w:rPr>
        <w:t>2</w:t>
      </w:r>
    </w:p>
    <w:p w14:paraId="620C029A" w14:textId="77777777" w:rsidR="00A17796" w:rsidRPr="00F6063E" w:rsidRDefault="00A17796" w:rsidP="00A17796">
      <w:pPr>
        <w:tabs>
          <w:tab w:val="left" w:pos="-360"/>
          <w:tab w:val="left" w:pos="0"/>
        </w:tabs>
        <w:ind w:right="18"/>
        <w:rPr>
          <w:rFonts w:ascii="Book Antiqua" w:hAnsi="Book Antiqua" w:cs="Calibri"/>
          <w:iCs/>
        </w:rPr>
      </w:pPr>
    </w:p>
    <w:p w14:paraId="01CCC682" w14:textId="3BC51926" w:rsidR="00A17796" w:rsidRPr="008E6A31" w:rsidRDefault="00A17796" w:rsidP="00A17796">
      <w:pPr>
        <w:tabs>
          <w:tab w:val="left" w:pos="-360"/>
          <w:tab w:val="left" w:pos="0"/>
        </w:tabs>
        <w:ind w:right="18"/>
        <w:rPr>
          <w:rFonts w:ascii="Book Antiqua" w:hAnsi="Book Antiqua" w:cs="Calibri"/>
          <w:b/>
          <w:bCs/>
        </w:rPr>
      </w:pPr>
      <w:r w:rsidRPr="00F6063E">
        <w:rPr>
          <w:rFonts w:ascii="Book Antiqua" w:hAnsi="Book Antiqua" w:cs="Calibri"/>
          <w:iCs/>
        </w:rPr>
        <w:t xml:space="preserve">Title </w:t>
      </w:r>
      <w:r w:rsidRPr="00F6063E">
        <w:rPr>
          <w:rFonts w:ascii="Book Antiqua" w:hAnsi="Book Antiqua" w:cs="Calibri"/>
        </w:rPr>
        <w:tab/>
      </w:r>
      <w:r w:rsidRPr="00F6063E">
        <w:rPr>
          <w:rFonts w:ascii="Book Antiqua" w:hAnsi="Book Antiqua" w:cs="Calibri"/>
        </w:rPr>
        <w:tab/>
        <w:t xml:space="preserve">: </w:t>
      </w:r>
      <w:proofErr w:type="spellStart"/>
      <w:r w:rsidR="008E6A31">
        <w:rPr>
          <w:rFonts w:ascii="Book Antiqua" w:hAnsi="Book Antiqua" w:cs="Calibri"/>
          <w:b/>
          <w:bCs/>
        </w:rPr>
        <w:t>Flovso</w:t>
      </w:r>
      <w:proofErr w:type="spellEnd"/>
    </w:p>
    <w:p w14:paraId="169C1EDD" w14:textId="7E58CA90" w:rsidR="008E6A31" w:rsidRPr="008E6A31" w:rsidRDefault="00A17796" w:rsidP="00A17796">
      <w:pPr>
        <w:tabs>
          <w:tab w:val="left" w:pos="-360"/>
          <w:tab w:val="left" w:pos="0"/>
        </w:tabs>
        <w:ind w:right="18"/>
        <w:rPr>
          <w:rFonts w:ascii="Book Antiqua" w:hAnsi="Book Antiqua" w:cs="Calibri"/>
          <w:b/>
          <w:bCs/>
        </w:rPr>
      </w:pPr>
      <w:r w:rsidRPr="00F6063E">
        <w:rPr>
          <w:rFonts w:ascii="Book Antiqua" w:hAnsi="Book Antiqua" w:cs="Calibri"/>
        </w:rPr>
        <w:t xml:space="preserve">Client </w:t>
      </w:r>
      <w:r w:rsidRPr="00F6063E">
        <w:rPr>
          <w:rFonts w:ascii="Book Antiqua" w:hAnsi="Book Antiqua" w:cs="Calibri"/>
        </w:rPr>
        <w:tab/>
      </w:r>
      <w:r w:rsidRPr="00F6063E">
        <w:rPr>
          <w:rFonts w:ascii="Book Antiqua" w:hAnsi="Book Antiqua" w:cs="Calibri"/>
        </w:rPr>
        <w:tab/>
        <w:t>:</w:t>
      </w:r>
      <w:r w:rsidR="008E6A31">
        <w:rPr>
          <w:rFonts w:ascii="Book Antiqua" w:hAnsi="Book Antiqua" w:cs="Calibri"/>
        </w:rPr>
        <w:t xml:space="preserve"> </w:t>
      </w:r>
      <w:r w:rsidR="008E6A31">
        <w:rPr>
          <w:rFonts w:ascii="Book Antiqua" w:hAnsi="Book Antiqua" w:cs="Calibri"/>
          <w:b/>
          <w:bCs/>
        </w:rPr>
        <w:t>France</w:t>
      </w:r>
    </w:p>
    <w:p w14:paraId="102045DE" w14:textId="060146AB" w:rsidR="00A17796" w:rsidRPr="00F6063E" w:rsidRDefault="00A17796" w:rsidP="00A17796">
      <w:pPr>
        <w:tabs>
          <w:tab w:val="left" w:pos="-360"/>
          <w:tab w:val="left" w:pos="0"/>
        </w:tabs>
        <w:ind w:right="18"/>
        <w:rPr>
          <w:rFonts w:ascii="Book Antiqua" w:hAnsi="Book Antiqua" w:cs="Calibri"/>
        </w:rPr>
      </w:pPr>
      <w:r w:rsidRPr="00F6063E">
        <w:rPr>
          <w:rFonts w:ascii="Book Antiqua" w:hAnsi="Book Antiqua" w:cs="Calibri"/>
        </w:rPr>
        <w:t>Domain</w:t>
      </w:r>
      <w:r w:rsidRPr="00F6063E">
        <w:rPr>
          <w:rFonts w:ascii="Book Antiqua" w:hAnsi="Book Antiqua" w:cs="Calibri"/>
        </w:rPr>
        <w:tab/>
      </w:r>
      <w:r w:rsidRPr="00F6063E">
        <w:rPr>
          <w:rFonts w:ascii="Book Antiqua" w:hAnsi="Book Antiqua" w:cs="Calibri"/>
        </w:rPr>
        <w:tab/>
        <w:t xml:space="preserve">: </w:t>
      </w:r>
      <w:r w:rsidR="008E6A31">
        <w:rPr>
          <w:rFonts w:ascii="Book Antiqua" w:hAnsi="Book Antiqua" w:cs="Calibri"/>
        </w:rPr>
        <w:t>Social Media</w:t>
      </w:r>
      <w:r w:rsidR="00A91D10">
        <w:rPr>
          <w:rFonts w:ascii="Book Antiqua" w:hAnsi="Book Antiqua" w:cs="Calibri"/>
        </w:rPr>
        <w:t xml:space="preserve"> IOS App</w:t>
      </w:r>
    </w:p>
    <w:p w14:paraId="412514AA" w14:textId="6A01CFF9" w:rsidR="00A17796" w:rsidRPr="00F6063E" w:rsidRDefault="00A17796" w:rsidP="00A17796">
      <w:pPr>
        <w:tabs>
          <w:tab w:val="left" w:pos="-360"/>
          <w:tab w:val="left" w:pos="0"/>
        </w:tabs>
        <w:ind w:right="18"/>
        <w:rPr>
          <w:rFonts w:ascii="Book Antiqua" w:hAnsi="Book Antiqua" w:cs="Calibri"/>
        </w:rPr>
      </w:pPr>
      <w:r w:rsidRPr="00F6063E">
        <w:rPr>
          <w:rFonts w:ascii="Book Antiqua" w:hAnsi="Book Antiqua" w:cs="Calibri"/>
          <w:iCs/>
        </w:rPr>
        <w:t>Project Type</w:t>
      </w:r>
      <w:r w:rsidRPr="00F6063E">
        <w:rPr>
          <w:rFonts w:ascii="Book Antiqua" w:hAnsi="Book Antiqua" w:cs="Calibri"/>
        </w:rPr>
        <w:tab/>
        <w:t>:</w:t>
      </w:r>
      <w:r w:rsidR="008E6A31">
        <w:rPr>
          <w:rFonts w:ascii="Book Antiqua" w:hAnsi="Book Antiqua" w:cs="Calibri"/>
        </w:rPr>
        <w:t xml:space="preserve"> Development</w:t>
      </w:r>
      <w:r w:rsidRPr="00F6063E">
        <w:rPr>
          <w:rFonts w:ascii="Book Antiqua" w:hAnsi="Book Antiqua" w:cs="Calibri"/>
        </w:rPr>
        <w:tab/>
      </w:r>
    </w:p>
    <w:p w14:paraId="46968E61" w14:textId="4F809B6B" w:rsidR="00A17796" w:rsidRPr="00F6063E" w:rsidRDefault="00A17796" w:rsidP="00A17796">
      <w:pPr>
        <w:pStyle w:val="Header"/>
        <w:tabs>
          <w:tab w:val="left" w:pos="-360"/>
          <w:tab w:val="left" w:pos="0"/>
        </w:tabs>
        <w:ind w:right="18"/>
        <w:rPr>
          <w:rFonts w:ascii="Book Antiqua" w:hAnsi="Book Antiqua" w:cs="Calibri"/>
        </w:rPr>
      </w:pPr>
      <w:r w:rsidRPr="00F6063E">
        <w:rPr>
          <w:rFonts w:ascii="Book Antiqua" w:hAnsi="Book Antiqua" w:cs="Calibri"/>
          <w:iCs/>
        </w:rPr>
        <w:t xml:space="preserve">Team Size         </w:t>
      </w:r>
      <w:proofErr w:type="gramStart"/>
      <w:r w:rsidRPr="00F6063E">
        <w:rPr>
          <w:rFonts w:ascii="Book Antiqua" w:hAnsi="Book Antiqua" w:cs="Calibri"/>
          <w:iCs/>
        </w:rPr>
        <w:t xml:space="preserve">  </w:t>
      </w:r>
      <w:r w:rsidRPr="00F6063E">
        <w:rPr>
          <w:rFonts w:ascii="Book Antiqua" w:hAnsi="Book Antiqua" w:cs="Calibri"/>
        </w:rPr>
        <w:t>:</w:t>
      </w:r>
      <w:proofErr w:type="gramEnd"/>
      <w:r w:rsidRPr="00F6063E">
        <w:rPr>
          <w:rFonts w:ascii="Book Antiqua" w:hAnsi="Book Antiqua" w:cs="Calibri"/>
        </w:rPr>
        <w:t xml:space="preserve"> </w:t>
      </w:r>
      <w:r w:rsidR="00A91D10">
        <w:rPr>
          <w:rFonts w:ascii="Book Antiqua" w:hAnsi="Book Antiqua" w:cs="Calibri"/>
        </w:rPr>
        <w:t>10</w:t>
      </w:r>
    </w:p>
    <w:p w14:paraId="18E10A2A" w14:textId="0EBE4C07" w:rsidR="00A17796" w:rsidRPr="00F6063E" w:rsidRDefault="00A17796" w:rsidP="00A17796">
      <w:pPr>
        <w:pStyle w:val="NormalWeb"/>
        <w:tabs>
          <w:tab w:val="left" w:pos="-360"/>
          <w:tab w:val="left" w:pos="0"/>
        </w:tabs>
        <w:spacing w:before="0" w:after="0"/>
        <w:ind w:right="18"/>
        <w:rPr>
          <w:rFonts w:ascii="Book Antiqua" w:hAnsi="Book Antiqua" w:cs="Calibri"/>
          <w:sz w:val="20"/>
          <w:szCs w:val="20"/>
        </w:rPr>
      </w:pPr>
      <w:r w:rsidRPr="00F6063E">
        <w:rPr>
          <w:rFonts w:ascii="Book Antiqua" w:hAnsi="Book Antiqua" w:cs="Calibri"/>
          <w:iCs/>
          <w:sz w:val="20"/>
          <w:szCs w:val="20"/>
        </w:rPr>
        <w:t>Role</w:t>
      </w:r>
      <w:r w:rsidRPr="00F6063E">
        <w:rPr>
          <w:rFonts w:ascii="Book Antiqua" w:hAnsi="Book Antiqua" w:cs="Calibri"/>
          <w:sz w:val="20"/>
          <w:szCs w:val="20"/>
        </w:rPr>
        <w:tab/>
      </w:r>
      <w:r w:rsidRPr="00F6063E">
        <w:rPr>
          <w:rFonts w:ascii="Book Antiqua" w:hAnsi="Book Antiqua" w:cs="Calibri"/>
          <w:sz w:val="20"/>
          <w:szCs w:val="20"/>
        </w:rPr>
        <w:tab/>
        <w:t xml:space="preserve">: </w:t>
      </w:r>
      <w:r w:rsidR="00D00A97">
        <w:rPr>
          <w:rFonts w:ascii="Book Antiqua" w:hAnsi="Book Antiqua" w:cs="Calibri"/>
          <w:sz w:val="20"/>
          <w:szCs w:val="20"/>
        </w:rPr>
        <w:t xml:space="preserve">Senior Software Engineer (Team Lead) </w:t>
      </w:r>
    </w:p>
    <w:p w14:paraId="0C4FA874" w14:textId="693A9E64" w:rsidR="00A17796" w:rsidRDefault="00A17796" w:rsidP="00A17796">
      <w:pPr>
        <w:pStyle w:val="NormalWeb"/>
        <w:tabs>
          <w:tab w:val="left" w:pos="-360"/>
          <w:tab w:val="left" w:pos="0"/>
        </w:tabs>
        <w:spacing w:before="0" w:after="0"/>
        <w:ind w:right="18"/>
        <w:rPr>
          <w:rFonts w:ascii="Book Antiqua" w:hAnsi="Book Antiqua" w:cs="Calibri"/>
          <w:iCs/>
          <w:sz w:val="20"/>
          <w:szCs w:val="20"/>
        </w:rPr>
      </w:pPr>
      <w:r w:rsidRPr="00F6063E">
        <w:rPr>
          <w:rFonts w:ascii="Book Antiqua" w:hAnsi="Book Antiqua" w:cs="Calibri"/>
          <w:iCs/>
          <w:sz w:val="20"/>
          <w:szCs w:val="20"/>
        </w:rPr>
        <w:t>Period</w:t>
      </w:r>
      <w:r w:rsidRPr="00F6063E">
        <w:rPr>
          <w:rFonts w:ascii="Book Antiqua" w:hAnsi="Book Antiqua" w:cs="Calibri"/>
          <w:sz w:val="20"/>
          <w:szCs w:val="20"/>
        </w:rPr>
        <w:tab/>
      </w:r>
      <w:r w:rsidRPr="00F6063E">
        <w:rPr>
          <w:rFonts w:ascii="Book Antiqua" w:hAnsi="Book Antiqua" w:cs="Calibri"/>
          <w:sz w:val="20"/>
          <w:szCs w:val="20"/>
        </w:rPr>
        <w:tab/>
      </w:r>
      <w:r w:rsidRPr="00F6063E">
        <w:rPr>
          <w:rFonts w:ascii="Book Antiqua" w:hAnsi="Book Antiqua" w:cs="Calibri"/>
          <w:iCs/>
          <w:sz w:val="20"/>
          <w:szCs w:val="20"/>
        </w:rPr>
        <w:t xml:space="preserve">: </w:t>
      </w:r>
      <w:r w:rsidR="00BF6125">
        <w:rPr>
          <w:rFonts w:ascii="Book Antiqua" w:hAnsi="Book Antiqua" w:cs="Calibri"/>
          <w:iCs/>
          <w:sz w:val="20"/>
          <w:szCs w:val="20"/>
        </w:rPr>
        <w:t>Nov</w:t>
      </w:r>
      <w:r w:rsidR="00A91D10">
        <w:rPr>
          <w:rFonts w:ascii="Book Antiqua" w:hAnsi="Book Antiqua" w:cs="Calibri"/>
          <w:iCs/>
          <w:sz w:val="20"/>
          <w:szCs w:val="20"/>
        </w:rPr>
        <w:t xml:space="preserve"> 202</w:t>
      </w:r>
      <w:r w:rsidR="00BF6125">
        <w:rPr>
          <w:rFonts w:ascii="Book Antiqua" w:hAnsi="Book Antiqua" w:cs="Calibri"/>
          <w:iCs/>
          <w:sz w:val="20"/>
          <w:szCs w:val="20"/>
        </w:rPr>
        <w:t>1</w:t>
      </w:r>
      <w:r w:rsidR="00A91D10">
        <w:rPr>
          <w:rFonts w:ascii="Book Antiqua" w:hAnsi="Book Antiqua" w:cs="Calibri"/>
          <w:iCs/>
          <w:sz w:val="20"/>
          <w:szCs w:val="20"/>
        </w:rPr>
        <w:t xml:space="preserve"> to</w:t>
      </w:r>
      <w:r w:rsidR="00BF6125">
        <w:rPr>
          <w:rFonts w:ascii="Book Antiqua" w:hAnsi="Book Antiqua" w:cs="Calibri"/>
          <w:iCs/>
          <w:sz w:val="20"/>
          <w:szCs w:val="20"/>
        </w:rPr>
        <w:t xml:space="preserve"> Apr 2022</w:t>
      </w:r>
    </w:p>
    <w:p w14:paraId="66FE30A5" w14:textId="77777777" w:rsidR="00A17796" w:rsidRDefault="00A17796" w:rsidP="00A17796">
      <w:pPr>
        <w:pStyle w:val="NormalWeb"/>
        <w:tabs>
          <w:tab w:val="left" w:pos="-360"/>
          <w:tab w:val="left" w:pos="0"/>
        </w:tabs>
        <w:spacing w:before="0" w:after="0"/>
        <w:ind w:right="18"/>
        <w:rPr>
          <w:rFonts w:ascii="Book Antiqua" w:hAnsi="Book Antiqua" w:cs="Calibri"/>
          <w:sz w:val="20"/>
          <w:szCs w:val="20"/>
        </w:rPr>
      </w:pPr>
    </w:p>
    <w:p w14:paraId="409D2739" w14:textId="1CDFCDC3" w:rsidR="00A17796" w:rsidRPr="00BF6125" w:rsidRDefault="00A17796" w:rsidP="00A17796">
      <w:pPr>
        <w:pStyle w:val="NormalWeb"/>
        <w:tabs>
          <w:tab w:val="left" w:pos="-360"/>
          <w:tab w:val="left" w:pos="0"/>
        </w:tabs>
        <w:spacing w:before="0" w:after="0"/>
        <w:ind w:right="18"/>
        <w:rPr>
          <w:rFonts w:ascii="Book Antiqua" w:hAnsi="Book Antiqua" w:cs="Calibri"/>
          <w:sz w:val="20"/>
          <w:szCs w:val="20"/>
        </w:rPr>
      </w:pPr>
      <w:r w:rsidRPr="00F20D1F">
        <w:rPr>
          <w:rFonts w:ascii="Book Antiqua" w:hAnsi="Book Antiqua" w:cs="Calibri"/>
          <w:b/>
          <w:bCs/>
          <w:sz w:val="20"/>
          <w:szCs w:val="20"/>
        </w:rPr>
        <w:lastRenderedPageBreak/>
        <w:t>Technologies used:</w:t>
      </w:r>
      <w:r>
        <w:rPr>
          <w:rFonts w:ascii="Book Antiqua" w:hAnsi="Book Antiqua" w:cs="Calibri"/>
          <w:b/>
          <w:bCs/>
          <w:sz w:val="20"/>
          <w:szCs w:val="20"/>
        </w:rPr>
        <w:t xml:space="preserve"> </w:t>
      </w:r>
      <w:r w:rsidR="00BF6125">
        <w:rPr>
          <w:rFonts w:ascii="Book Antiqua" w:hAnsi="Book Antiqua" w:cs="Calibri"/>
          <w:sz w:val="20"/>
          <w:szCs w:val="20"/>
        </w:rPr>
        <w:t>Node JS, Express JS, Socket.io, Postman, API’s, MVC, Microservices</w:t>
      </w:r>
      <w:r w:rsidR="00D145A0">
        <w:rPr>
          <w:rFonts w:ascii="Book Antiqua" w:hAnsi="Book Antiqua" w:cs="Calibri"/>
          <w:sz w:val="20"/>
          <w:szCs w:val="20"/>
        </w:rPr>
        <w:t>, MYSQL</w:t>
      </w:r>
    </w:p>
    <w:p w14:paraId="67F68428" w14:textId="46B76C76" w:rsidR="00A17796" w:rsidRPr="00BF6125" w:rsidRDefault="00A17796" w:rsidP="00A17796">
      <w:pPr>
        <w:pStyle w:val="Heading7"/>
        <w:tabs>
          <w:tab w:val="left" w:pos="-360"/>
          <w:tab w:val="left" w:pos="0"/>
        </w:tabs>
        <w:ind w:right="18"/>
        <w:rPr>
          <w:rFonts w:ascii="Book Antiqua" w:hAnsi="Book Antiqua" w:cs="Calibri"/>
          <w:sz w:val="20"/>
          <w:szCs w:val="20"/>
        </w:rPr>
      </w:pPr>
      <w:r w:rsidRPr="00F6063E">
        <w:rPr>
          <w:rFonts w:ascii="Book Antiqua" w:hAnsi="Book Antiqua" w:cs="Calibri"/>
          <w:b/>
          <w:bCs/>
          <w:sz w:val="20"/>
          <w:szCs w:val="20"/>
        </w:rPr>
        <w:t>Project Description:</w:t>
      </w:r>
      <w:r w:rsidR="00BF6125">
        <w:rPr>
          <w:rFonts w:ascii="Book Antiqua" w:hAnsi="Book Antiqua" w:cs="Calibri"/>
          <w:b/>
          <w:bCs/>
          <w:sz w:val="20"/>
          <w:szCs w:val="20"/>
        </w:rPr>
        <w:t xml:space="preserve"> </w:t>
      </w:r>
      <w:proofErr w:type="spellStart"/>
      <w:r w:rsidR="00BF6125">
        <w:rPr>
          <w:rFonts w:ascii="Book Antiqua" w:hAnsi="Book Antiqua" w:cs="Calibri"/>
          <w:sz w:val="20"/>
          <w:szCs w:val="20"/>
        </w:rPr>
        <w:t>Flovso</w:t>
      </w:r>
      <w:proofErr w:type="spellEnd"/>
      <w:r w:rsidR="00BF6125">
        <w:rPr>
          <w:rFonts w:ascii="Book Antiqua" w:hAnsi="Book Antiqua" w:cs="Calibri"/>
          <w:sz w:val="20"/>
          <w:szCs w:val="20"/>
        </w:rPr>
        <w:t xml:space="preserve"> is a basic social media app in which users can share their posts related to Te</w:t>
      </w:r>
      <w:r w:rsidR="009D6F40">
        <w:rPr>
          <w:rFonts w:ascii="Book Antiqua" w:hAnsi="Book Antiqua" w:cs="Calibri"/>
          <w:sz w:val="20"/>
          <w:szCs w:val="20"/>
        </w:rPr>
        <w:t>xtile Industry. They can like, comment and chat with each other.</w:t>
      </w:r>
    </w:p>
    <w:p w14:paraId="7738D330" w14:textId="77777777" w:rsidR="00A17796" w:rsidRPr="00F6063E" w:rsidRDefault="00A17796" w:rsidP="00A17796">
      <w:pPr>
        <w:pStyle w:val="Heading5"/>
        <w:tabs>
          <w:tab w:val="left" w:pos="-360"/>
          <w:tab w:val="left" w:pos="0"/>
        </w:tabs>
        <w:ind w:right="18"/>
        <w:rPr>
          <w:rFonts w:ascii="Book Antiqua" w:hAnsi="Book Antiqua" w:cs="Calibri"/>
          <w:i w:val="0"/>
          <w:iCs w:val="0"/>
          <w:sz w:val="20"/>
          <w:szCs w:val="20"/>
        </w:rPr>
      </w:pPr>
      <w:r w:rsidRPr="00F6063E">
        <w:rPr>
          <w:rFonts w:ascii="Book Antiqua" w:hAnsi="Book Antiqua" w:cs="Calibri"/>
          <w:i w:val="0"/>
          <w:iCs w:val="0"/>
          <w:sz w:val="20"/>
          <w:szCs w:val="20"/>
        </w:rPr>
        <w:t>Role</w:t>
      </w:r>
      <w:r>
        <w:rPr>
          <w:rFonts w:ascii="Book Antiqua" w:hAnsi="Book Antiqua" w:cs="Calibri"/>
          <w:i w:val="0"/>
          <w:iCs w:val="0"/>
          <w:sz w:val="20"/>
          <w:szCs w:val="20"/>
        </w:rPr>
        <w:t>s</w:t>
      </w:r>
      <w:r w:rsidRPr="00F6063E">
        <w:rPr>
          <w:rFonts w:ascii="Book Antiqua" w:hAnsi="Book Antiqua" w:cs="Calibri"/>
          <w:i w:val="0"/>
          <w:iCs w:val="0"/>
          <w:sz w:val="20"/>
          <w:szCs w:val="20"/>
        </w:rPr>
        <w:t xml:space="preserve"> and Responsibilities:</w:t>
      </w:r>
    </w:p>
    <w:p w14:paraId="5A0ABE6A" w14:textId="14CE38E8" w:rsidR="00A17796" w:rsidRPr="00A17796" w:rsidRDefault="009D6F40"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Requirement gathering and designing.</w:t>
      </w:r>
    </w:p>
    <w:p w14:paraId="6937CA96" w14:textId="0BEDEDAE" w:rsidR="00A17796" w:rsidRPr="00A17796" w:rsidRDefault="009D6F40"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Directly communicated with client and gave demos.</w:t>
      </w:r>
    </w:p>
    <w:p w14:paraId="1C63D3C8" w14:textId="190FC5D6" w:rsidR="00A17796" w:rsidRDefault="009D6F40"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Managed the whole team assigned tasks to each developer.</w:t>
      </w:r>
    </w:p>
    <w:p w14:paraId="6F940F8B" w14:textId="136E20DC" w:rsidR="009D6F40" w:rsidRDefault="009D6F40"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Ensured code quality and build code structure as well.</w:t>
      </w:r>
    </w:p>
    <w:p w14:paraId="02A8DA55" w14:textId="5E4326C6" w:rsidR="009D6F40" w:rsidRDefault="009D6F40"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Build the project from scratch</w:t>
      </w:r>
      <w:r w:rsidR="004702A8">
        <w:rPr>
          <w:rFonts w:ascii="Book Antiqua" w:hAnsi="Book Antiqua" w:cs="Calibri"/>
          <w:sz w:val="20"/>
        </w:rPr>
        <w:t xml:space="preserve"> and I was responsible for code merging.</w:t>
      </w:r>
    </w:p>
    <w:p w14:paraId="3149186F" w14:textId="67223B64" w:rsidR="009D6F40" w:rsidRPr="00A17796" w:rsidRDefault="009D6F40"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 xml:space="preserve">Created microservices for chatting, user profiles and posts. </w:t>
      </w:r>
    </w:p>
    <w:p w14:paraId="3CC059BA" w14:textId="77777777" w:rsidR="00A17796" w:rsidRDefault="00A17796" w:rsidP="004C7E47">
      <w:pPr>
        <w:pStyle w:val="NormalWeb"/>
        <w:tabs>
          <w:tab w:val="left" w:pos="-360"/>
          <w:tab w:val="left" w:pos="0"/>
        </w:tabs>
        <w:spacing w:before="0" w:after="0"/>
        <w:ind w:right="18"/>
        <w:rPr>
          <w:rFonts w:ascii="Book Antiqua" w:hAnsi="Book Antiqua" w:cs="Calibri"/>
          <w:b/>
          <w:bCs/>
          <w:sz w:val="20"/>
          <w:szCs w:val="20"/>
          <w:u w:val="single"/>
        </w:rPr>
      </w:pPr>
    </w:p>
    <w:p w14:paraId="3A3F05A5" w14:textId="79972B7D" w:rsidR="00A17796" w:rsidRPr="00F6063E" w:rsidRDefault="00A17796" w:rsidP="00A17796">
      <w:pPr>
        <w:pStyle w:val="NormalWeb"/>
        <w:tabs>
          <w:tab w:val="left" w:pos="-360"/>
          <w:tab w:val="left" w:pos="0"/>
        </w:tabs>
        <w:spacing w:before="0" w:after="0"/>
        <w:ind w:right="18"/>
        <w:rPr>
          <w:rFonts w:ascii="Book Antiqua" w:hAnsi="Book Antiqua" w:cs="Calibri"/>
          <w:b/>
          <w:bCs/>
          <w:sz w:val="20"/>
          <w:szCs w:val="20"/>
          <w:u w:val="single"/>
        </w:rPr>
      </w:pPr>
      <w:r w:rsidRPr="00F6063E">
        <w:rPr>
          <w:rFonts w:ascii="Book Antiqua" w:hAnsi="Book Antiqua" w:cs="Calibri"/>
          <w:b/>
          <w:bCs/>
          <w:sz w:val="20"/>
          <w:szCs w:val="20"/>
          <w:u w:val="single"/>
        </w:rPr>
        <w:t>Project #</w:t>
      </w:r>
      <w:r w:rsidR="00D00A97">
        <w:rPr>
          <w:rFonts w:ascii="Book Antiqua" w:hAnsi="Book Antiqua" w:cs="Calibri"/>
          <w:b/>
          <w:bCs/>
          <w:sz w:val="20"/>
          <w:szCs w:val="20"/>
          <w:u w:val="single"/>
        </w:rPr>
        <w:t>3</w:t>
      </w:r>
    </w:p>
    <w:p w14:paraId="1EC852F3" w14:textId="77777777" w:rsidR="00A17796" w:rsidRPr="00F6063E" w:rsidRDefault="00A17796" w:rsidP="00A17796">
      <w:pPr>
        <w:tabs>
          <w:tab w:val="left" w:pos="-360"/>
          <w:tab w:val="left" w:pos="0"/>
        </w:tabs>
        <w:ind w:right="18"/>
        <w:rPr>
          <w:rFonts w:ascii="Book Antiqua" w:hAnsi="Book Antiqua" w:cs="Calibri"/>
          <w:iCs/>
        </w:rPr>
      </w:pPr>
    </w:p>
    <w:p w14:paraId="0622FD1D" w14:textId="43B5AAED" w:rsidR="00A17796" w:rsidRPr="00D00A97" w:rsidRDefault="00A17796" w:rsidP="00A17796">
      <w:pPr>
        <w:tabs>
          <w:tab w:val="left" w:pos="-360"/>
          <w:tab w:val="left" w:pos="0"/>
        </w:tabs>
        <w:ind w:right="18"/>
        <w:rPr>
          <w:rFonts w:ascii="Book Antiqua" w:hAnsi="Book Antiqua" w:cs="Calibri"/>
          <w:b/>
          <w:bCs/>
        </w:rPr>
      </w:pPr>
      <w:r w:rsidRPr="00F6063E">
        <w:rPr>
          <w:rFonts w:ascii="Book Antiqua" w:hAnsi="Book Antiqua" w:cs="Calibri"/>
          <w:iCs/>
        </w:rPr>
        <w:t xml:space="preserve">Title </w:t>
      </w:r>
      <w:r w:rsidRPr="00F6063E">
        <w:rPr>
          <w:rFonts w:ascii="Book Antiqua" w:hAnsi="Book Antiqua" w:cs="Calibri"/>
        </w:rPr>
        <w:tab/>
      </w:r>
      <w:r w:rsidRPr="00F6063E">
        <w:rPr>
          <w:rFonts w:ascii="Book Antiqua" w:hAnsi="Book Antiqua" w:cs="Calibri"/>
        </w:rPr>
        <w:tab/>
        <w:t xml:space="preserve">: </w:t>
      </w:r>
      <w:r w:rsidR="00D00A97">
        <w:rPr>
          <w:rFonts w:ascii="Book Antiqua" w:hAnsi="Book Antiqua" w:cs="Calibri"/>
          <w:b/>
          <w:bCs/>
        </w:rPr>
        <w:t>Forecast</w:t>
      </w:r>
    </w:p>
    <w:p w14:paraId="0754E3EE" w14:textId="3912437B" w:rsidR="00A17796" w:rsidRPr="00D00A97" w:rsidRDefault="00A17796" w:rsidP="00A17796">
      <w:pPr>
        <w:tabs>
          <w:tab w:val="left" w:pos="-360"/>
          <w:tab w:val="left" w:pos="0"/>
        </w:tabs>
        <w:ind w:right="18"/>
        <w:rPr>
          <w:rFonts w:ascii="Book Antiqua" w:hAnsi="Book Antiqua" w:cs="Calibri"/>
          <w:b/>
          <w:bCs/>
        </w:rPr>
      </w:pPr>
      <w:r w:rsidRPr="00F6063E">
        <w:rPr>
          <w:rFonts w:ascii="Book Antiqua" w:hAnsi="Book Antiqua" w:cs="Calibri"/>
        </w:rPr>
        <w:t xml:space="preserve">Client </w:t>
      </w:r>
      <w:r w:rsidRPr="00F6063E">
        <w:rPr>
          <w:rFonts w:ascii="Book Antiqua" w:hAnsi="Book Antiqua" w:cs="Calibri"/>
        </w:rPr>
        <w:tab/>
      </w:r>
      <w:r w:rsidRPr="00F6063E">
        <w:rPr>
          <w:rFonts w:ascii="Book Antiqua" w:hAnsi="Book Antiqua" w:cs="Calibri"/>
        </w:rPr>
        <w:tab/>
        <w:t>:</w:t>
      </w:r>
      <w:r w:rsidR="00D00A97">
        <w:rPr>
          <w:rFonts w:ascii="Book Antiqua" w:hAnsi="Book Antiqua" w:cs="Calibri"/>
        </w:rPr>
        <w:t xml:space="preserve"> </w:t>
      </w:r>
      <w:r w:rsidR="00D00A97">
        <w:rPr>
          <w:rFonts w:ascii="Book Antiqua" w:hAnsi="Book Antiqua" w:cs="Calibri"/>
          <w:b/>
          <w:bCs/>
        </w:rPr>
        <w:t>Germany</w:t>
      </w:r>
    </w:p>
    <w:p w14:paraId="5EB8E33F" w14:textId="4B72F6ED" w:rsidR="00A17796" w:rsidRPr="00F6063E" w:rsidRDefault="00A17796" w:rsidP="00A17796">
      <w:pPr>
        <w:tabs>
          <w:tab w:val="left" w:pos="-360"/>
          <w:tab w:val="left" w:pos="0"/>
        </w:tabs>
        <w:ind w:right="18"/>
        <w:rPr>
          <w:rFonts w:ascii="Book Antiqua" w:hAnsi="Book Antiqua" w:cs="Calibri"/>
        </w:rPr>
      </w:pPr>
      <w:r w:rsidRPr="00F6063E">
        <w:rPr>
          <w:rFonts w:ascii="Book Antiqua" w:hAnsi="Book Antiqua" w:cs="Calibri"/>
        </w:rPr>
        <w:t>Domain</w:t>
      </w:r>
      <w:r w:rsidRPr="00F6063E">
        <w:rPr>
          <w:rFonts w:ascii="Book Antiqua" w:hAnsi="Book Antiqua" w:cs="Calibri"/>
        </w:rPr>
        <w:tab/>
      </w:r>
      <w:r w:rsidRPr="00F6063E">
        <w:rPr>
          <w:rFonts w:ascii="Book Antiqua" w:hAnsi="Book Antiqua" w:cs="Calibri"/>
        </w:rPr>
        <w:tab/>
        <w:t xml:space="preserve">: </w:t>
      </w:r>
      <w:r w:rsidR="00D00A97">
        <w:rPr>
          <w:rFonts w:ascii="Book Antiqua" w:hAnsi="Book Antiqua" w:cs="Calibri"/>
        </w:rPr>
        <w:t>Crypto Currency</w:t>
      </w:r>
    </w:p>
    <w:p w14:paraId="75F2D428" w14:textId="0399AB08" w:rsidR="00A17796" w:rsidRPr="00F6063E" w:rsidRDefault="00A17796" w:rsidP="00A17796">
      <w:pPr>
        <w:tabs>
          <w:tab w:val="left" w:pos="-360"/>
          <w:tab w:val="left" w:pos="0"/>
        </w:tabs>
        <w:ind w:right="18"/>
        <w:rPr>
          <w:rFonts w:ascii="Book Antiqua" w:hAnsi="Book Antiqua" w:cs="Calibri"/>
        </w:rPr>
      </w:pPr>
      <w:r w:rsidRPr="00F6063E">
        <w:rPr>
          <w:rFonts w:ascii="Book Antiqua" w:hAnsi="Book Antiqua" w:cs="Calibri"/>
          <w:iCs/>
        </w:rPr>
        <w:t>Project Type</w:t>
      </w:r>
      <w:r w:rsidRPr="00F6063E">
        <w:rPr>
          <w:rFonts w:ascii="Book Antiqua" w:hAnsi="Book Antiqua" w:cs="Calibri"/>
        </w:rPr>
        <w:tab/>
        <w:t>:</w:t>
      </w:r>
      <w:r w:rsidR="00D00A97">
        <w:rPr>
          <w:rFonts w:ascii="Book Antiqua" w:hAnsi="Book Antiqua" w:cs="Calibri"/>
        </w:rPr>
        <w:t xml:space="preserve"> Development</w:t>
      </w:r>
    </w:p>
    <w:p w14:paraId="7FC1EE6D" w14:textId="52C46245" w:rsidR="00A17796" w:rsidRPr="00F6063E" w:rsidRDefault="00A17796" w:rsidP="00A17796">
      <w:pPr>
        <w:pStyle w:val="Header"/>
        <w:tabs>
          <w:tab w:val="left" w:pos="-360"/>
          <w:tab w:val="left" w:pos="0"/>
        </w:tabs>
        <w:ind w:right="18"/>
        <w:rPr>
          <w:rFonts w:ascii="Book Antiqua" w:hAnsi="Book Antiqua" w:cs="Calibri"/>
        </w:rPr>
      </w:pPr>
      <w:r w:rsidRPr="00F6063E">
        <w:rPr>
          <w:rFonts w:ascii="Book Antiqua" w:hAnsi="Book Antiqua" w:cs="Calibri"/>
          <w:iCs/>
        </w:rPr>
        <w:t xml:space="preserve">Team Size         </w:t>
      </w:r>
      <w:proofErr w:type="gramStart"/>
      <w:r w:rsidRPr="00F6063E">
        <w:rPr>
          <w:rFonts w:ascii="Book Antiqua" w:hAnsi="Book Antiqua" w:cs="Calibri"/>
          <w:iCs/>
        </w:rPr>
        <w:t xml:space="preserve">  </w:t>
      </w:r>
      <w:r w:rsidRPr="00F6063E">
        <w:rPr>
          <w:rFonts w:ascii="Book Antiqua" w:hAnsi="Book Antiqua" w:cs="Calibri"/>
        </w:rPr>
        <w:t>:</w:t>
      </w:r>
      <w:proofErr w:type="gramEnd"/>
      <w:r w:rsidRPr="00F6063E">
        <w:rPr>
          <w:rFonts w:ascii="Book Antiqua" w:hAnsi="Book Antiqua" w:cs="Calibri"/>
        </w:rPr>
        <w:t xml:space="preserve"> </w:t>
      </w:r>
      <w:r w:rsidR="00D00A97">
        <w:rPr>
          <w:rFonts w:ascii="Book Antiqua" w:hAnsi="Book Antiqua" w:cs="Calibri"/>
        </w:rPr>
        <w:t>11</w:t>
      </w:r>
    </w:p>
    <w:p w14:paraId="4DE4BB04" w14:textId="1C76D5F6" w:rsidR="00A17796" w:rsidRPr="00F6063E" w:rsidRDefault="00A17796" w:rsidP="00A17796">
      <w:pPr>
        <w:pStyle w:val="NormalWeb"/>
        <w:tabs>
          <w:tab w:val="left" w:pos="-360"/>
          <w:tab w:val="left" w:pos="0"/>
        </w:tabs>
        <w:spacing w:before="0" w:after="0"/>
        <w:ind w:right="18"/>
        <w:rPr>
          <w:rFonts w:ascii="Book Antiqua" w:hAnsi="Book Antiqua" w:cs="Calibri"/>
          <w:sz w:val="20"/>
          <w:szCs w:val="20"/>
        </w:rPr>
      </w:pPr>
      <w:r w:rsidRPr="00F6063E">
        <w:rPr>
          <w:rFonts w:ascii="Book Antiqua" w:hAnsi="Book Antiqua" w:cs="Calibri"/>
          <w:iCs/>
          <w:sz w:val="20"/>
          <w:szCs w:val="20"/>
        </w:rPr>
        <w:t>Role</w:t>
      </w:r>
      <w:r w:rsidRPr="00F6063E">
        <w:rPr>
          <w:rFonts w:ascii="Book Antiqua" w:hAnsi="Book Antiqua" w:cs="Calibri"/>
          <w:sz w:val="20"/>
          <w:szCs w:val="20"/>
        </w:rPr>
        <w:tab/>
      </w:r>
      <w:r w:rsidRPr="00F6063E">
        <w:rPr>
          <w:rFonts w:ascii="Book Antiqua" w:hAnsi="Book Antiqua" w:cs="Calibri"/>
          <w:sz w:val="20"/>
          <w:szCs w:val="20"/>
        </w:rPr>
        <w:tab/>
        <w:t xml:space="preserve">: </w:t>
      </w:r>
      <w:r w:rsidR="00D00A97">
        <w:rPr>
          <w:rFonts w:ascii="Book Antiqua" w:hAnsi="Book Antiqua" w:cs="Calibri"/>
          <w:sz w:val="20"/>
          <w:szCs w:val="20"/>
        </w:rPr>
        <w:t>Senior Software Engineer (Team Lead)</w:t>
      </w:r>
    </w:p>
    <w:p w14:paraId="5AE76630" w14:textId="7E92DA1D" w:rsidR="00A17796" w:rsidRDefault="00A17796" w:rsidP="00A17796">
      <w:pPr>
        <w:pStyle w:val="NormalWeb"/>
        <w:tabs>
          <w:tab w:val="left" w:pos="-360"/>
          <w:tab w:val="left" w:pos="0"/>
        </w:tabs>
        <w:spacing w:before="0" w:after="0"/>
        <w:ind w:right="18"/>
        <w:rPr>
          <w:rFonts w:ascii="Book Antiqua" w:hAnsi="Book Antiqua" w:cs="Calibri"/>
          <w:iCs/>
          <w:sz w:val="20"/>
          <w:szCs w:val="20"/>
        </w:rPr>
      </w:pPr>
      <w:r w:rsidRPr="00F6063E">
        <w:rPr>
          <w:rFonts w:ascii="Book Antiqua" w:hAnsi="Book Antiqua" w:cs="Calibri"/>
          <w:iCs/>
          <w:sz w:val="20"/>
          <w:szCs w:val="20"/>
        </w:rPr>
        <w:t>Period</w:t>
      </w:r>
      <w:r w:rsidRPr="00F6063E">
        <w:rPr>
          <w:rFonts w:ascii="Book Antiqua" w:hAnsi="Book Antiqua" w:cs="Calibri"/>
          <w:sz w:val="20"/>
          <w:szCs w:val="20"/>
        </w:rPr>
        <w:tab/>
      </w:r>
      <w:r w:rsidRPr="00F6063E">
        <w:rPr>
          <w:rFonts w:ascii="Book Antiqua" w:hAnsi="Book Antiqua" w:cs="Calibri"/>
          <w:sz w:val="20"/>
          <w:szCs w:val="20"/>
        </w:rPr>
        <w:tab/>
      </w:r>
      <w:r w:rsidRPr="00F6063E">
        <w:rPr>
          <w:rFonts w:ascii="Book Antiqua" w:hAnsi="Book Antiqua" w:cs="Calibri"/>
          <w:iCs/>
          <w:sz w:val="20"/>
          <w:szCs w:val="20"/>
        </w:rPr>
        <w:t xml:space="preserve">: </w:t>
      </w:r>
      <w:r w:rsidR="00D00A97">
        <w:rPr>
          <w:rFonts w:ascii="Book Antiqua" w:hAnsi="Book Antiqua" w:cs="Calibri"/>
          <w:iCs/>
          <w:sz w:val="20"/>
          <w:szCs w:val="20"/>
        </w:rPr>
        <w:t>Feb 2021 to Nov 2021</w:t>
      </w:r>
    </w:p>
    <w:p w14:paraId="7A482231" w14:textId="77777777" w:rsidR="00A17796" w:rsidRDefault="00A17796" w:rsidP="00A17796">
      <w:pPr>
        <w:pStyle w:val="NormalWeb"/>
        <w:tabs>
          <w:tab w:val="left" w:pos="-360"/>
          <w:tab w:val="left" w:pos="0"/>
        </w:tabs>
        <w:spacing w:before="0" w:after="0"/>
        <w:ind w:right="18"/>
        <w:rPr>
          <w:rFonts w:ascii="Book Antiqua" w:hAnsi="Book Antiqua" w:cs="Calibri"/>
          <w:sz w:val="20"/>
          <w:szCs w:val="20"/>
        </w:rPr>
      </w:pPr>
    </w:p>
    <w:p w14:paraId="3C549B13" w14:textId="71040E7D" w:rsidR="00A17796" w:rsidRDefault="00A17796" w:rsidP="00A17796">
      <w:pPr>
        <w:pStyle w:val="NormalWeb"/>
        <w:tabs>
          <w:tab w:val="left" w:pos="-360"/>
          <w:tab w:val="left" w:pos="0"/>
        </w:tabs>
        <w:spacing w:before="0" w:after="0"/>
        <w:ind w:right="18"/>
        <w:rPr>
          <w:rFonts w:ascii="Book Antiqua" w:hAnsi="Book Antiqua" w:cs="Calibri"/>
          <w:sz w:val="20"/>
          <w:szCs w:val="20"/>
        </w:rPr>
      </w:pPr>
      <w:r w:rsidRPr="00F20D1F">
        <w:rPr>
          <w:rFonts w:ascii="Book Antiqua" w:hAnsi="Book Antiqua" w:cs="Calibri"/>
          <w:b/>
          <w:bCs/>
          <w:sz w:val="20"/>
          <w:szCs w:val="20"/>
        </w:rPr>
        <w:t>Technologies used:</w:t>
      </w:r>
      <w:r w:rsidR="00094D35">
        <w:rPr>
          <w:rFonts w:ascii="Book Antiqua" w:hAnsi="Book Antiqua" w:cs="Calibri"/>
          <w:b/>
          <w:bCs/>
          <w:sz w:val="20"/>
          <w:szCs w:val="20"/>
        </w:rPr>
        <w:t xml:space="preserve"> </w:t>
      </w:r>
      <w:r w:rsidR="00D145A0">
        <w:rPr>
          <w:rFonts w:ascii="Book Antiqua" w:hAnsi="Book Antiqua" w:cs="Calibri"/>
          <w:sz w:val="20"/>
          <w:szCs w:val="20"/>
        </w:rPr>
        <w:t>Node JS, Express JS, React JS, Redux, Mongo DB</w:t>
      </w:r>
      <w:r w:rsidR="00E82665">
        <w:rPr>
          <w:rFonts w:ascii="Book Antiqua" w:hAnsi="Book Antiqua" w:cs="Calibri"/>
          <w:sz w:val="20"/>
          <w:szCs w:val="20"/>
        </w:rPr>
        <w:t>, MVC, API, Postman</w:t>
      </w:r>
      <w:r w:rsidR="0017112F">
        <w:rPr>
          <w:rFonts w:ascii="Book Antiqua" w:hAnsi="Book Antiqua" w:cs="Calibri"/>
          <w:sz w:val="20"/>
          <w:szCs w:val="20"/>
        </w:rPr>
        <w:t>, Payment Gateways.</w:t>
      </w:r>
    </w:p>
    <w:p w14:paraId="14CE09B0" w14:textId="5A1B2664" w:rsidR="00A17796" w:rsidRPr="0014442D" w:rsidRDefault="00A17796" w:rsidP="00D145A0">
      <w:pPr>
        <w:suppressAutoHyphens w:val="0"/>
        <w:rPr>
          <w:rFonts w:ascii="Book Antiqua" w:hAnsi="Book Antiqua"/>
        </w:rPr>
      </w:pPr>
      <w:r w:rsidRPr="00F6063E">
        <w:rPr>
          <w:rFonts w:ascii="Book Antiqua" w:hAnsi="Book Antiqua" w:cs="Calibri"/>
          <w:b/>
          <w:bCs/>
        </w:rPr>
        <w:t>Project Description</w:t>
      </w:r>
      <w:r w:rsidRPr="0014442D">
        <w:rPr>
          <w:rFonts w:ascii="Book Antiqua" w:hAnsi="Book Antiqua"/>
        </w:rPr>
        <w:t>:</w:t>
      </w:r>
      <w:r w:rsidR="00D145A0" w:rsidRPr="0014442D">
        <w:rPr>
          <w:rFonts w:ascii="Book Antiqua" w:hAnsi="Book Antiqua"/>
        </w:rPr>
        <w:t xml:space="preserve"> Users make forecast for crypto currencies on the web and also, they will buy views to view the forecast of other users. If forecast prediction is true user will be awarded with points. And these points will be converted to actual currency for example dollars and user can withdraw them using Stripe or PayPal.</w:t>
      </w:r>
    </w:p>
    <w:p w14:paraId="3F5659FD" w14:textId="77777777" w:rsidR="00A17796" w:rsidRPr="00F6063E" w:rsidRDefault="00A17796" w:rsidP="00A17796">
      <w:pPr>
        <w:pStyle w:val="Heading5"/>
        <w:tabs>
          <w:tab w:val="left" w:pos="-360"/>
          <w:tab w:val="left" w:pos="0"/>
        </w:tabs>
        <w:ind w:right="18"/>
        <w:rPr>
          <w:rFonts w:ascii="Book Antiqua" w:hAnsi="Book Antiqua" w:cs="Calibri"/>
          <w:i w:val="0"/>
          <w:iCs w:val="0"/>
          <w:sz w:val="20"/>
          <w:szCs w:val="20"/>
        </w:rPr>
      </w:pPr>
      <w:r w:rsidRPr="00F6063E">
        <w:rPr>
          <w:rFonts w:ascii="Book Antiqua" w:hAnsi="Book Antiqua" w:cs="Calibri"/>
          <w:i w:val="0"/>
          <w:iCs w:val="0"/>
          <w:sz w:val="20"/>
          <w:szCs w:val="20"/>
        </w:rPr>
        <w:t>Role</w:t>
      </w:r>
      <w:r>
        <w:rPr>
          <w:rFonts w:ascii="Book Antiqua" w:hAnsi="Book Antiqua" w:cs="Calibri"/>
          <w:i w:val="0"/>
          <w:iCs w:val="0"/>
          <w:sz w:val="20"/>
          <w:szCs w:val="20"/>
        </w:rPr>
        <w:t>s</w:t>
      </w:r>
      <w:r w:rsidRPr="00F6063E">
        <w:rPr>
          <w:rFonts w:ascii="Book Antiqua" w:hAnsi="Book Antiqua" w:cs="Calibri"/>
          <w:i w:val="0"/>
          <w:iCs w:val="0"/>
          <w:sz w:val="20"/>
          <w:szCs w:val="20"/>
        </w:rPr>
        <w:t xml:space="preserve"> and Responsibilities:</w:t>
      </w:r>
    </w:p>
    <w:p w14:paraId="6EC70976" w14:textId="1B757CCA" w:rsidR="00A17796" w:rsidRPr="00A17796" w:rsidRDefault="004702A8"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 xml:space="preserve">Directly communicated with client and gave demos. </w:t>
      </w:r>
    </w:p>
    <w:p w14:paraId="64C2E9CD" w14:textId="18DAEF6C" w:rsidR="00A17796" w:rsidRPr="00A17796" w:rsidRDefault="004702A8"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Worked as team lead and managed the whole team and implemented the code quality and code structure.</w:t>
      </w:r>
    </w:p>
    <w:p w14:paraId="24905A15" w14:textId="2D5540CD" w:rsidR="00A17796" w:rsidRDefault="004702A8"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Build the project from scratch.</w:t>
      </w:r>
    </w:p>
    <w:p w14:paraId="12E2C456" w14:textId="54346642" w:rsidR="00767D62" w:rsidRDefault="004702A8" w:rsidP="00767D62">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Worked as a full stack developer and I was responsible for code merging.</w:t>
      </w:r>
    </w:p>
    <w:p w14:paraId="388A4720" w14:textId="14656FEA" w:rsidR="00767D62" w:rsidRDefault="00767D62" w:rsidP="00767D62">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Also, created the admin panel.</w:t>
      </w:r>
    </w:p>
    <w:p w14:paraId="4B14771D" w14:textId="77777777" w:rsidR="00767D62" w:rsidRPr="00767D62" w:rsidRDefault="00767D62" w:rsidP="00767D62">
      <w:pPr>
        <w:tabs>
          <w:tab w:val="left" w:pos="0"/>
        </w:tabs>
        <w:ind w:left="360" w:right="18"/>
        <w:jc w:val="both"/>
        <w:rPr>
          <w:rFonts w:ascii="Book Antiqua" w:hAnsi="Book Antiqua" w:cs="Calibri"/>
        </w:rPr>
      </w:pPr>
    </w:p>
    <w:p w14:paraId="23B4D464" w14:textId="77777777" w:rsidR="00FE7B09" w:rsidRDefault="00FE7B09" w:rsidP="009810E8">
      <w:pPr>
        <w:pStyle w:val="NormalWeb"/>
        <w:tabs>
          <w:tab w:val="left" w:pos="-360"/>
          <w:tab w:val="left" w:pos="0"/>
        </w:tabs>
        <w:spacing w:before="0" w:after="0"/>
        <w:ind w:right="18"/>
        <w:rPr>
          <w:rFonts w:ascii="Book Antiqua" w:hAnsi="Book Antiqua" w:cs="Calibri"/>
          <w:b/>
          <w:bCs/>
          <w:sz w:val="20"/>
          <w:szCs w:val="20"/>
          <w:u w:val="single"/>
        </w:rPr>
      </w:pPr>
    </w:p>
    <w:p w14:paraId="1A842026" w14:textId="7A0ACC3B" w:rsidR="000A71F1" w:rsidRDefault="000A71F1" w:rsidP="009810E8">
      <w:pPr>
        <w:pStyle w:val="NormalWeb"/>
        <w:tabs>
          <w:tab w:val="left" w:pos="-360"/>
          <w:tab w:val="left" w:pos="0"/>
        </w:tabs>
        <w:spacing w:before="0" w:after="0"/>
        <w:ind w:right="18"/>
        <w:rPr>
          <w:rFonts w:ascii="Book Antiqua" w:hAnsi="Book Antiqua" w:cs="Calibri"/>
          <w:b/>
          <w:bCs/>
          <w:sz w:val="20"/>
          <w:szCs w:val="20"/>
          <w:u w:val="single"/>
        </w:rPr>
      </w:pPr>
      <w:r>
        <w:rPr>
          <w:rFonts w:ascii="Book Antiqua" w:hAnsi="Book Antiqua" w:cs="Calibri"/>
          <w:b/>
          <w:bCs/>
          <w:sz w:val="20"/>
          <w:szCs w:val="20"/>
          <w:u w:val="single"/>
        </w:rPr>
        <w:t>Organization</w:t>
      </w:r>
      <w:r>
        <w:rPr>
          <w:rFonts w:ascii="Book Antiqua" w:hAnsi="Book Antiqua" w:cs="Calibri"/>
          <w:b/>
          <w:bCs/>
          <w:sz w:val="20"/>
          <w:szCs w:val="20"/>
          <w:u w:val="single"/>
        </w:rPr>
        <w:tab/>
        <w:t>:</w:t>
      </w:r>
      <w:r w:rsidR="00A17796">
        <w:rPr>
          <w:rFonts w:ascii="Book Antiqua" w:hAnsi="Book Antiqua" w:cs="Calibri"/>
          <w:b/>
          <w:bCs/>
          <w:sz w:val="20"/>
          <w:szCs w:val="20"/>
          <w:u w:val="single"/>
        </w:rPr>
        <w:t xml:space="preserve"> “</w:t>
      </w:r>
      <w:proofErr w:type="spellStart"/>
      <w:r w:rsidR="00FE7B09">
        <w:rPr>
          <w:rFonts w:ascii="Book Antiqua" w:hAnsi="Book Antiqua" w:cs="Calibri"/>
          <w:b/>
          <w:bCs/>
          <w:sz w:val="20"/>
          <w:szCs w:val="20"/>
          <w:u w:val="single"/>
        </w:rPr>
        <w:t>Softenic</w:t>
      </w:r>
      <w:r w:rsidR="0055778C">
        <w:rPr>
          <w:rFonts w:ascii="Book Antiqua" w:hAnsi="Book Antiqua" w:cs="Calibri"/>
          <w:b/>
          <w:bCs/>
          <w:sz w:val="20"/>
          <w:szCs w:val="20"/>
          <w:u w:val="single"/>
        </w:rPr>
        <w:t>a</w:t>
      </w:r>
      <w:proofErr w:type="spellEnd"/>
      <w:r w:rsidR="00FE7B09">
        <w:rPr>
          <w:rFonts w:ascii="Book Antiqua" w:hAnsi="Book Antiqua" w:cs="Calibri"/>
          <w:b/>
          <w:bCs/>
          <w:sz w:val="20"/>
          <w:szCs w:val="20"/>
          <w:u w:val="single"/>
        </w:rPr>
        <w:t xml:space="preserve"> Technolog</w:t>
      </w:r>
      <w:r w:rsidR="006C7001">
        <w:rPr>
          <w:rFonts w:ascii="Book Antiqua" w:hAnsi="Book Antiqua" w:cs="Calibri"/>
          <w:b/>
          <w:bCs/>
          <w:sz w:val="20"/>
          <w:szCs w:val="20"/>
          <w:u w:val="single"/>
        </w:rPr>
        <w:t>y</w:t>
      </w:r>
      <w:r w:rsidR="00A17796">
        <w:rPr>
          <w:rFonts w:ascii="Book Antiqua" w:hAnsi="Book Antiqua" w:cs="Calibri"/>
          <w:b/>
          <w:bCs/>
          <w:sz w:val="20"/>
          <w:szCs w:val="20"/>
          <w:u w:val="single"/>
        </w:rPr>
        <w:t>”</w:t>
      </w:r>
    </w:p>
    <w:p w14:paraId="33CB0F7A" w14:textId="3B6F1FAF" w:rsidR="003C420F" w:rsidRDefault="00DA4D86" w:rsidP="00DA4D86">
      <w:pPr>
        <w:pStyle w:val="NormalWeb"/>
        <w:tabs>
          <w:tab w:val="left" w:pos="-360"/>
          <w:tab w:val="left" w:pos="0"/>
        </w:tabs>
        <w:spacing w:before="0" w:after="0"/>
        <w:ind w:right="18"/>
        <w:rPr>
          <w:rFonts w:ascii="Book Antiqua" w:hAnsi="Book Antiqua" w:cs="Calibri"/>
          <w:b/>
          <w:bCs/>
          <w:sz w:val="20"/>
          <w:szCs w:val="20"/>
          <w:u w:val="single"/>
        </w:rPr>
      </w:pPr>
      <w:r>
        <w:rPr>
          <w:rFonts w:ascii="Book Antiqua" w:hAnsi="Book Antiqua" w:cs="Calibri"/>
          <w:b/>
          <w:bCs/>
          <w:sz w:val="20"/>
          <w:szCs w:val="20"/>
          <w:u w:val="single"/>
        </w:rPr>
        <w:t>Duration</w:t>
      </w:r>
      <w:r>
        <w:rPr>
          <w:rFonts w:ascii="Book Antiqua" w:hAnsi="Book Antiqua" w:cs="Calibri"/>
          <w:b/>
          <w:bCs/>
          <w:sz w:val="20"/>
          <w:szCs w:val="20"/>
          <w:u w:val="single"/>
        </w:rPr>
        <w:tab/>
        <w:t xml:space="preserve">: </w:t>
      </w:r>
      <w:r w:rsidR="00FE7B09">
        <w:rPr>
          <w:rFonts w:ascii="Book Antiqua" w:hAnsi="Book Antiqua" w:cs="Calibri"/>
          <w:b/>
          <w:bCs/>
          <w:sz w:val="20"/>
          <w:szCs w:val="20"/>
          <w:u w:val="single"/>
        </w:rPr>
        <w:t>Mar 201</w:t>
      </w:r>
      <w:r w:rsidR="00925109">
        <w:rPr>
          <w:rFonts w:ascii="Book Antiqua" w:hAnsi="Book Antiqua" w:cs="Calibri"/>
          <w:b/>
          <w:bCs/>
          <w:sz w:val="20"/>
          <w:szCs w:val="20"/>
          <w:u w:val="single"/>
        </w:rPr>
        <w:t>9</w:t>
      </w:r>
      <w:r w:rsidR="00FE7B09">
        <w:rPr>
          <w:rFonts w:ascii="Book Antiqua" w:hAnsi="Book Antiqua" w:cs="Calibri"/>
          <w:b/>
          <w:bCs/>
          <w:sz w:val="20"/>
          <w:szCs w:val="20"/>
          <w:u w:val="single"/>
        </w:rPr>
        <w:t xml:space="preserve"> to Feb 2021</w:t>
      </w:r>
    </w:p>
    <w:p w14:paraId="6AB3DAB8" w14:textId="77777777" w:rsidR="000A71F1" w:rsidRDefault="000A71F1" w:rsidP="009810E8">
      <w:pPr>
        <w:pStyle w:val="NormalWeb"/>
        <w:tabs>
          <w:tab w:val="left" w:pos="-360"/>
          <w:tab w:val="left" w:pos="0"/>
        </w:tabs>
        <w:spacing w:before="0" w:after="0"/>
        <w:ind w:right="18"/>
        <w:rPr>
          <w:rFonts w:ascii="Book Antiqua" w:hAnsi="Book Antiqua" w:cs="Calibri"/>
          <w:b/>
          <w:bCs/>
          <w:sz w:val="20"/>
          <w:szCs w:val="20"/>
          <w:u w:val="single"/>
        </w:rPr>
      </w:pPr>
    </w:p>
    <w:p w14:paraId="10DAC31A" w14:textId="77777777" w:rsidR="00A17796" w:rsidRPr="00F6063E" w:rsidRDefault="00A17796" w:rsidP="00A17796">
      <w:pPr>
        <w:pStyle w:val="NormalWeb"/>
        <w:tabs>
          <w:tab w:val="left" w:pos="-360"/>
          <w:tab w:val="left" w:pos="0"/>
        </w:tabs>
        <w:spacing w:before="0" w:after="0"/>
        <w:ind w:right="18"/>
        <w:rPr>
          <w:rFonts w:ascii="Book Antiqua" w:hAnsi="Book Antiqua" w:cs="Calibri"/>
          <w:b/>
          <w:bCs/>
          <w:sz w:val="20"/>
          <w:szCs w:val="20"/>
          <w:u w:val="single"/>
        </w:rPr>
      </w:pPr>
      <w:r w:rsidRPr="00F6063E">
        <w:rPr>
          <w:rFonts w:ascii="Book Antiqua" w:hAnsi="Book Antiqua" w:cs="Calibri"/>
          <w:b/>
          <w:bCs/>
          <w:sz w:val="20"/>
          <w:szCs w:val="20"/>
          <w:u w:val="single"/>
        </w:rPr>
        <w:t>Project #</w:t>
      </w:r>
      <w:r>
        <w:rPr>
          <w:rFonts w:ascii="Book Antiqua" w:hAnsi="Book Antiqua" w:cs="Calibri"/>
          <w:b/>
          <w:bCs/>
          <w:sz w:val="20"/>
          <w:szCs w:val="20"/>
          <w:u w:val="single"/>
        </w:rPr>
        <w:t>1</w:t>
      </w:r>
    </w:p>
    <w:p w14:paraId="337B7265" w14:textId="77777777" w:rsidR="00A17796" w:rsidRPr="00F6063E" w:rsidRDefault="00A17796" w:rsidP="00A17796">
      <w:pPr>
        <w:tabs>
          <w:tab w:val="left" w:pos="-360"/>
          <w:tab w:val="left" w:pos="0"/>
        </w:tabs>
        <w:ind w:right="18"/>
        <w:rPr>
          <w:rFonts w:ascii="Book Antiqua" w:hAnsi="Book Antiqua" w:cs="Calibri"/>
          <w:iCs/>
        </w:rPr>
      </w:pPr>
    </w:p>
    <w:p w14:paraId="21E05E24" w14:textId="1D6A6CA5" w:rsidR="00A17796" w:rsidRPr="009F1330" w:rsidRDefault="00A17796" w:rsidP="00A17796">
      <w:pPr>
        <w:tabs>
          <w:tab w:val="left" w:pos="-360"/>
          <w:tab w:val="left" w:pos="0"/>
        </w:tabs>
        <w:ind w:right="18"/>
        <w:rPr>
          <w:rFonts w:ascii="Book Antiqua" w:hAnsi="Book Antiqua" w:cs="Calibri"/>
          <w:b/>
          <w:bCs/>
        </w:rPr>
      </w:pPr>
      <w:r w:rsidRPr="00F6063E">
        <w:rPr>
          <w:rFonts w:ascii="Book Antiqua" w:hAnsi="Book Antiqua" w:cs="Calibri"/>
          <w:iCs/>
        </w:rPr>
        <w:t xml:space="preserve">Title </w:t>
      </w:r>
      <w:r w:rsidRPr="00F6063E">
        <w:rPr>
          <w:rFonts w:ascii="Book Antiqua" w:hAnsi="Book Antiqua" w:cs="Calibri"/>
        </w:rPr>
        <w:tab/>
      </w:r>
      <w:r w:rsidRPr="00F6063E">
        <w:rPr>
          <w:rFonts w:ascii="Book Antiqua" w:hAnsi="Book Antiqua" w:cs="Calibri"/>
        </w:rPr>
        <w:tab/>
        <w:t xml:space="preserve">: </w:t>
      </w:r>
      <w:r w:rsidR="009F1330">
        <w:rPr>
          <w:rFonts w:ascii="Book Antiqua" w:hAnsi="Book Antiqua" w:cs="Calibri"/>
          <w:b/>
          <w:bCs/>
        </w:rPr>
        <w:t xml:space="preserve">Order </w:t>
      </w:r>
      <w:r w:rsidR="004F08B7">
        <w:rPr>
          <w:rFonts w:ascii="Book Antiqua" w:hAnsi="Book Antiqua" w:cs="Calibri"/>
          <w:b/>
          <w:bCs/>
        </w:rPr>
        <w:t>a</w:t>
      </w:r>
      <w:r w:rsidR="009F1330">
        <w:rPr>
          <w:rFonts w:ascii="Book Antiqua" w:hAnsi="Book Antiqua" w:cs="Calibri"/>
          <w:b/>
          <w:bCs/>
        </w:rPr>
        <w:t>t Market</w:t>
      </w:r>
    </w:p>
    <w:p w14:paraId="37884F90" w14:textId="471E6EB3" w:rsidR="00A17796" w:rsidRPr="009F1330" w:rsidRDefault="00A17796" w:rsidP="00A17796">
      <w:pPr>
        <w:tabs>
          <w:tab w:val="left" w:pos="-360"/>
          <w:tab w:val="left" w:pos="0"/>
        </w:tabs>
        <w:ind w:right="18"/>
        <w:rPr>
          <w:rFonts w:ascii="Book Antiqua" w:hAnsi="Book Antiqua" w:cs="Calibri"/>
          <w:b/>
          <w:bCs/>
        </w:rPr>
      </w:pPr>
      <w:r w:rsidRPr="00F6063E">
        <w:rPr>
          <w:rFonts w:ascii="Book Antiqua" w:hAnsi="Book Antiqua" w:cs="Calibri"/>
        </w:rPr>
        <w:t xml:space="preserve">Client </w:t>
      </w:r>
      <w:r w:rsidRPr="00F6063E">
        <w:rPr>
          <w:rFonts w:ascii="Book Antiqua" w:hAnsi="Book Antiqua" w:cs="Calibri"/>
        </w:rPr>
        <w:tab/>
      </w:r>
      <w:r w:rsidRPr="00F6063E">
        <w:rPr>
          <w:rFonts w:ascii="Book Antiqua" w:hAnsi="Book Antiqua" w:cs="Calibri"/>
        </w:rPr>
        <w:tab/>
        <w:t>:</w:t>
      </w:r>
      <w:r w:rsidR="009F1330">
        <w:rPr>
          <w:rFonts w:ascii="Book Antiqua" w:hAnsi="Book Antiqua" w:cs="Calibri"/>
        </w:rPr>
        <w:t xml:space="preserve"> </w:t>
      </w:r>
      <w:r w:rsidR="009F1330">
        <w:rPr>
          <w:rFonts w:ascii="Book Antiqua" w:hAnsi="Book Antiqua" w:cs="Calibri"/>
          <w:b/>
          <w:bCs/>
        </w:rPr>
        <w:t>Jordan</w:t>
      </w:r>
    </w:p>
    <w:p w14:paraId="036121E8" w14:textId="4107606A" w:rsidR="00A17796" w:rsidRPr="00F6063E" w:rsidRDefault="00A17796" w:rsidP="00A17796">
      <w:pPr>
        <w:tabs>
          <w:tab w:val="left" w:pos="-360"/>
          <w:tab w:val="left" w:pos="0"/>
        </w:tabs>
        <w:ind w:right="18"/>
        <w:rPr>
          <w:rFonts w:ascii="Book Antiqua" w:hAnsi="Book Antiqua" w:cs="Calibri"/>
        </w:rPr>
      </w:pPr>
      <w:r w:rsidRPr="00F6063E">
        <w:rPr>
          <w:rFonts w:ascii="Book Antiqua" w:hAnsi="Book Antiqua" w:cs="Calibri"/>
        </w:rPr>
        <w:t>Domain</w:t>
      </w:r>
      <w:r w:rsidRPr="00F6063E">
        <w:rPr>
          <w:rFonts w:ascii="Book Antiqua" w:hAnsi="Book Antiqua" w:cs="Calibri"/>
        </w:rPr>
        <w:tab/>
      </w:r>
      <w:r w:rsidRPr="00F6063E">
        <w:rPr>
          <w:rFonts w:ascii="Book Antiqua" w:hAnsi="Book Antiqua" w:cs="Calibri"/>
        </w:rPr>
        <w:tab/>
        <w:t xml:space="preserve">: </w:t>
      </w:r>
      <w:r w:rsidR="009F1330">
        <w:rPr>
          <w:rFonts w:ascii="Book Antiqua" w:hAnsi="Book Antiqua" w:cs="Calibri"/>
        </w:rPr>
        <w:t xml:space="preserve">E-commerce </w:t>
      </w:r>
    </w:p>
    <w:p w14:paraId="405E658C" w14:textId="55E7F350" w:rsidR="00A17796" w:rsidRPr="00F6063E" w:rsidRDefault="00A17796" w:rsidP="00A17796">
      <w:pPr>
        <w:tabs>
          <w:tab w:val="left" w:pos="-360"/>
          <w:tab w:val="left" w:pos="0"/>
        </w:tabs>
        <w:ind w:right="18"/>
        <w:rPr>
          <w:rFonts w:ascii="Book Antiqua" w:hAnsi="Book Antiqua" w:cs="Calibri"/>
        </w:rPr>
      </w:pPr>
      <w:r w:rsidRPr="00F6063E">
        <w:rPr>
          <w:rFonts w:ascii="Book Antiqua" w:hAnsi="Book Antiqua" w:cs="Calibri"/>
          <w:iCs/>
        </w:rPr>
        <w:t>Project Type</w:t>
      </w:r>
      <w:r w:rsidRPr="00F6063E">
        <w:rPr>
          <w:rFonts w:ascii="Book Antiqua" w:hAnsi="Book Antiqua" w:cs="Calibri"/>
        </w:rPr>
        <w:tab/>
        <w:t>:</w:t>
      </w:r>
      <w:r w:rsidR="009F1330">
        <w:rPr>
          <w:rFonts w:ascii="Book Antiqua" w:hAnsi="Book Antiqua" w:cs="Calibri"/>
        </w:rPr>
        <w:t xml:space="preserve"> </w:t>
      </w:r>
      <w:r w:rsidR="0017112F">
        <w:rPr>
          <w:rFonts w:ascii="Book Antiqua" w:hAnsi="Book Antiqua" w:cs="Calibri"/>
        </w:rPr>
        <w:t>Development</w:t>
      </w:r>
      <w:r w:rsidRPr="00F6063E">
        <w:rPr>
          <w:rFonts w:ascii="Book Antiqua" w:hAnsi="Book Antiqua" w:cs="Calibri"/>
        </w:rPr>
        <w:tab/>
      </w:r>
    </w:p>
    <w:p w14:paraId="006A8268" w14:textId="19ED79B3" w:rsidR="00A17796" w:rsidRPr="00F6063E" w:rsidRDefault="00A17796" w:rsidP="00A17796">
      <w:pPr>
        <w:pStyle w:val="Header"/>
        <w:tabs>
          <w:tab w:val="left" w:pos="-360"/>
          <w:tab w:val="left" w:pos="0"/>
        </w:tabs>
        <w:ind w:right="18"/>
        <w:rPr>
          <w:rFonts w:ascii="Book Antiqua" w:hAnsi="Book Antiqua" w:cs="Calibri"/>
        </w:rPr>
      </w:pPr>
      <w:r w:rsidRPr="00F6063E">
        <w:rPr>
          <w:rFonts w:ascii="Book Antiqua" w:hAnsi="Book Antiqua" w:cs="Calibri"/>
          <w:iCs/>
        </w:rPr>
        <w:t xml:space="preserve">Team Size         </w:t>
      </w:r>
      <w:proofErr w:type="gramStart"/>
      <w:r w:rsidRPr="00F6063E">
        <w:rPr>
          <w:rFonts w:ascii="Book Antiqua" w:hAnsi="Book Antiqua" w:cs="Calibri"/>
          <w:iCs/>
        </w:rPr>
        <w:t xml:space="preserve">  </w:t>
      </w:r>
      <w:r w:rsidRPr="00F6063E">
        <w:rPr>
          <w:rFonts w:ascii="Book Antiqua" w:hAnsi="Book Antiqua" w:cs="Calibri"/>
        </w:rPr>
        <w:t>:</w:t>
      </w:r>
      <w:proofErr w:type="gramEnd"/>
      <w:r w:rsidRPr="00F6063E">
        <w:rPr>
          <w:rFonts w:ascii="Book Antiqua" w:hAnsi="Book Antiqua" w:cs="Calibri"/>
        </w:rPr>
        <w:t xml:space="preserve"> </w:t>
      </w:r>
      <w:r w:rsidR="00996E45">
        <w:rPr>
          <w:rFonts w:ascii="Book Antiqua" w:hAnsi="Book Antiqua" w:cs="Calibri"/>
        </w:rPr>
        <w:t>15</w:t>
      </w:r>
    </w:p>
    <w:p w14:paraId="11197B65" w14:textId="1B00DE49" w:rsidR="00A17796" w:rsidRPr="00F6063E" w:rsidRDefault="00A17796" w:rsidP="00A17796">
      <w:pPr>
        <w:pStyle w:val="NormalWeb"/>
        <w:tabs>
          <w:tab w:val="left" w:pos="-360"/>
          <w:tab w:val="left" w:pos="0"/>
        </w:tabs>
        <w:spacing w:before="0" w:after="0"/>
        <w:ind w:right="18"/>
        <w:rPr>
          <w:rFonts w:ascii="Book Antiqua" w:hAnsi="Book Antiqua" w:cs="Calibri"/>
          <w:sz w:val="20"/>
          <w:szCs w:val="20"/>
        </w:rPr>
      </w:pPr>
      <w:r w:rsidRPr="00F6063E">
        <w:rPr>
          <w:rFonts w:ascii="Book Antiqua" w:hAnsi="Book Antiqua" w:cs="Calibri"/>
          <w:iCs/>
          <w:sz w:val="20"/>
          <w:szCs w:val="20"/>
        </w:rPr>
        <w:t>Role</w:t>
      </w:r>
      <w:r w:rsidRPr="00F6063E">
        <w:rPr>
          <w:rFonts w:ascii="Book Antiqua" w:hAnsi="Book Antiqua" w:cs="Calibri"/>
          <w:sz w:val="20"/>
          <w:szCs w:val="20"/>
        </w:rPr>
        <w:tab/>
      </w:r>
      <w:r w:rsidRPr="00F6063E">
        <w:rPr>
          <w:rFonts w:ascii="Book Antiqua" w:hAnsi="Book Antiqua" w:cs="Calibri"/>
          <w:sz w:val="20"/>
          <w:szCs w:val="20"/>
        </w:rPr>
        <w:tab/>
        <w:t xml:space="preserve">: </w:t>
      </w:r>
      <w:r w:rsidR="0017112F">
        <w:rPr>
          <w:rFonts w:ascii="Book Antiqua" w:hAnsi="Book Antiqua" w:cs="Calibri"/>
          <w:sz w:val="20"/>
          <w:szCs w:val="20"/>
        </w:rPr>
        <w:t>Software Engineer</w:t>
      </w:r>
    </w:p>
    <w:p w14:paraId="199F7A3B" w14:textId="06D21A52" w:rsidR="00A17796" w:rsidRDefault="00A17796" w:rsidP="00A17796">
      <w:pPr>
        <w:pStyle w:val="NormalWeb"/>
        <w:tabs>
          <w:tab w:val="left" w:pos="-360"/>
          <w:tab w:val="left" w:pos="0"/>
        </w:tabs>
        <w:spacing w:before="0" w:after="0"/>
        <w:ind w:right="18"/>
        <w:rPr>
          <w:rFonts w:ascii="Book Antiqua" w:hAnsi="Book Antiqua" w:cs="Calibri"/>
          <w:iCs/>
          <w:sz w:val="20"/>
          <w:szCs w:val="20"/>
        </w:rPr>
      </w:pPr>
      <w:r w:rsidRPr="00F6063E">
        <w:rPr>
          <w:rFonts w:ascii="Book Antiqua" w:hAnsi="Book Antiqua" w:cs="Calibri"/>
          <w:iCs/>
          <w:sz w:val="20"/>
          <w:szCs w:val="20"/>
        </w:rPr>
        <w:t>Period</w:t>
      </w:r>
      <w:r w:rsidRPr="00F6063E">
        <w:rPr>
          <w:rFonts w:ascii="Book Antiqua" w:hAnsi="Book Antiqua" w:cs="Calibri"/>
          <w:sz w:val="20"/>
          <w:szCs w:val="20"/>
        </w:rPr>
        <w:tab/>
      </w:r>
      <w:r w:rsidRPr="00F6063E">
        <w:rPr>
          <w:rFonts w:ascii="Book Antiqua" w:hAnsi="Book Antiqua" w:cs="Calibri"/>
          <w:sz w:val="20"/>
          <w:szCs w:val="20"/>
        </w:rPr>
        <w:tab/>
      </w:r>
      <w:r w:rsidRPr="00F6063E">
        <w:rPr>
          <w:rFonts w:ascii="Book Antiqua" w:hAnsi="Book Antiqua" w:cs="Calibri"/>
          <w:iCs/>
          <w:sz w:val="20"/>
          <w:szCs w:val="20"/>
        </w:rPr>
        <w:t xml:space="preserve">: </w:t>
      </w:r>
      <w:r w:rsidR="0017112F">
        <w:rPr>
          <w:rFonts w:ascii="Book Antiqua" w:hAnsi="Book Antiqua" w:cs="Calibri"/>
          <w:iCs/>
          <w:sz w:val="20"/>
          <w:szCs w:val="20"/>
        </w:rPr>
        <w:t>Oct 2020 to Feb 2021</w:t>
      </w:r>
    </w:p>
    <w:p w14:paraId="1620F2AE" w14:textId="77777777" w:rsidR="00A17796" w:rsidRDefault="00A17796" w:rsidP="00A17796">
      <w:pPr>
        <w:pStyle w:val="NormalWeb"/>
        <w:tabs>
          <w:tab w:val="left" w:pos="-360"/>
          <w:tab w:val="left" w:pos="0"/>
        </w:tabs>
        <w:spacing w:before="0" w:after="0"/>
        <w:ind w:right="18"/>
        <w:rPr>
          <w:rFonts w:ascii="Book Antiqua" w:hAnsi="Book Antiqua" w:cs="Calibri"/>
          <w:sz w:val="20"/>
          <w:szCs w:val="20"/>
        </w:rPr>
      </w:pPr>
    </w:p>
    <w:p w14:paraId="090AB2C0" w14:textId="2DA53185" w:rsidR="00A17796" w:rsidRPr="0017112F" w:rsidRDefault="00A17796" w:rsidP="00A17796">
      <w:pPr>
        <w:pStyle w:val="NormalWeb"/>
        <w:tabs>
          <w:tab w:val="left" w:pos="-360"/>
          <w:tab w:val="left" w:pos="0"/>
        </w:tabs>
        <w:spacing w:before="0" w:after="0"/>
        <w:ind w:right="18"/>
        <w:rPr>
          <w:rFonts w:ascii="Book Antiqua" w:hAnsi="Book Antiqua" w:cs="Calibri"/>
          <w:sz w:val="20"/>
          <w:szCs w:val="20"/>
        </w:rPr>
      </w:pPr>
      <w:r w:rsidRPr="00F20D1F">
        <w:rPr>
          <w:rFonts w:ascii="Book Antiqua" w:hAnsi="Book Antiqua" w:cs="Calibri"/>
          <w:b/>
          <w:bCs/>
          <w:sz w:val="20"/>
          <w:szCs w:val="20"/>
        </w:rPr>
        <w:t>Technologies used:</w:t>
      </w:r>
      <w:r>
        <w:rPr>
          <w:rFonts w:ascii="Book Antiqua" w:hAnsi="Book Antiqua" w:cs="Calibri"/>
          <w:b/>
          <w:bCs/>
          <w:sz w:val="20"/>
          <w:szCs w:val="20"/>
        </w:rPr>
        <w:t xml:space="preserve"> </w:t>
      </w:r>
      <w:r w:rsidR="0017112F">
        <w:rPr>
          <w:rFonts w:ascii="Book Antiqua" w:hAnsi="Book Antiqua" w:cs="Calibri"/>
          <w:sz w:val="20"/>
          <w:szCs w:val="20"/>
        </w:rPr>
        <w:t>Node JS, Express JS,</w:t>
      </w:r>
      <w:r w:rsidR="00D86B66">
        <w:rPr>
          <w:rFonts w:ascii="Book Antiqua" w:hAnsi="Book Antiqua" w:cs="Calibri"/>
          <w:sz w:val="20"/>
          <w:szCs w:val="20"/>
        </w:rPr>
        <w:t xml:space="preserve"> React JS, Redux,</w:t>
      </w:r>
      <w:r w:rsidR="0017112F">
        <w:rPr>
          <w:rFonts w:ascii="Book Antiqua" w:hAnsi="Book Antiqua" w:cs="Calibri"/>
          <w:sz w:val="20"/>
          <w:szCs w:val="20"/>
        </w:rPr>
        <w:t xml:space="preserve"> APIs, Postman, MVC,</w:t>
      </w:r>
      <w:r w:rsidR="003B46D8">
        <w:rPr>
          <w:rFonts w:ascii="Book Antiqua" w:hAnsi="Book Antiqua" w:cs="Calibri"/>
          <w:sz w:val="20"/>
          <w:szCs w:val="20"/>
        </w:rPr>
        <w:t xml:space="preserve"> Notifications</w:t>
      </w:r>
      <w:r w:rsidR="00ED4D4F">
        <w:rPr>
          <w:rFonts w:ascii="Book Antiqua" w:hAnsi="Book Antiqua" w:cs="Calibri"/>
          <w:sz w:val="20"/>
          <w:szCs w:val="20"/>
        </w:rPr>
        <w:t>, MYSQL</w:t>
      </w:r>
    </w:p>
    <w:p w14:paraId="7A782E0D" w14:textId="7F06E1EB" w:rsidR="00A17796" w:rsidRPr="00732789" w:rsidRDefault="00A17796" w:rsidP="00A17796">
      <w:pPr>
        <w:pStyle w:val="Heading7"/>
        <w:tabs>
          <w:tab w:val="left" w:pos="-360"/>
          <w:tab w:val="left" w:pos="0"/>
        </w:tabs>
        <w:ind w:right="18"/>
        <w:rPr>
          <w:rFonts w:ascii="Book Antiqua" w:hAnsi="Book Antiqua" w:cs="Calibri"/>
          <w:sz w:val="20"/>
          <w:szCs w:val="20"/>
        </w:rPr>
      </w:pPr>
      <w:r w:rsidRPr="00F6063E">
        <w:rPr>
          <w:rFonts w:ascii="Book Antiqua" w:hAnsi="Book Antiqua" w:cs="Calibri"/>
          <w:b/>
          <w:bCs/>
          <w:sz w:val="20"/>
          <w:szCs w:val="20"/>
        </w:rPr>
        <w:t>Project Description:</w:t>
      </w:r>
      <w:r w:rsidR="00732789">
        <w:rPr>
          <w:rFonts w:ascii="Book Antiqua" w:hAnsi="Book Antiqua" w:cs="Calibri"/>
          <w:b/>
          <w:bCs/>
          <w:sz w:val="20"/>
          <w:szCs w:val="20"/>
        </w:rPr>
        <w:t xml:space="preserve"> </w:t>
      </w:r>
      <w:r w:rsidR="00732789">
        <w:rPr>
          <w:rFonts w:ascii="Book Antiqua" w:hAnsi="Book Antiqua" w:cs="Calibri"/>
          <w:sz w:val="20"/>
          <w:szCs w:val="20"/>
        </w:rPr>
        <w:t>It is an ecommerce website which is follows business to business (B2B) model. It has major 2 modules sellers and buyer which deal in whole sale.</w:t>
      </w:r>
    </w:p>
    <w:p w14:paraId="6F8B970D" w14:textId="77777777" w:rsidR="00A17796" w:rsidRPr="00F6063E" w:rsidRDefault="00A17796" w:rsidP="00A17796">
      <w:pPr>
        <w:pStyle w:val="Heading5"/>
        <w:tabs>
          <w:tab w:val="left" w:pos="-360"/>
          <w:tab w:val="left" w:pos="0"/>
        </w:tabs>
        <w:ind w:right="18"/>
        <w:rPr>
          <w:rFonts w:ascii="Book Antiqua" w:hAnsi="Book Antiqua" w:cs="Calibri"/>
          <w:i w:val="0"/>
          <w:iCs w:val="0"/>
          <w:sz w:val="20"/>
          <w:szCs w:val="20"/>
        </w:rPr>
      </w:pPr>
      <w:r w:rsidRPr="00F6063E">
        <w:rPr>
          <w:rFonts w:ascii="Book Antiqua" w:hAnsi="Book Antiqua" w:cs="Calibri"/>
          <w:i w:val="0"/>
          <w:iCs w:val="0"/>
          <w:sz w:val="20"/>
          <w:szCs w:val="20"/>
        </w:rPr>
        <w:t>Role</w:t>
      </w:r>
      <w:r>
        <w:rPr>
          <w:rFonts w:ascii="Book Antiqua" w:hAnsi="Book Antiqua" w:cs="Calibri"/>
          <w:i w:val="0"/>
          <w:iCs w:val="0"/>
          <w:sz w:val="20"/>
          <w:szCs w:val="20"/>
        </w:rPr>
        <w:t>s</w:t>
      </w:r>
      <w:r w:rsidRPr="00F6063E">
        <w:rPr>
          <w:rFonts w:ascii="Book Antiqua" w:hAnsi="Book Antiqua" w:cs="Calibri"/>
          <w:i w:val="0"/>
          <w:iCs w:val="0"/>
          <w:sz w:val="20"/>
          <w:szCs w:val="20"/>
        </w:rPr>
        <w:t xml:space="preserve"> and Responsibilities:</w:t>
      </w:r>
    </w:p>
    <w:p w14:paraId="41163C7C" w14:textId="39A982D3" w:rsidR="000F3B55" w:rsidRPr="000F3B55" w:rsidRDefault="00732789" w:rsidP="000F3B55">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Developed Notifications module for the website which includes emails, SMS and push Notifications.</w:t>
      </w:r>
    </w:p>
    <w:p w14:paraId="7370D0E9" w14:textId="10BC850F" w:rsidR="00A17796" w:rsidRPr="00A17796" w:rsidRDefault="00732789"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Was engaged in client meetings and requirement gathering as well.</w:t>
      </w:r>
    </w:p>
    <w:p w14:paraId="4A0B7693" w14:textId="13BBBE33" w:rsidR="00A17796" w:rsidRDefault="00732789"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Project was on going so worked in the team.</w:t>
      </w:r>
    </w:p>
    <w:p w14:paraId="533D51E1" w14:textId="786D1518" w:rsidR="00732789" w:rsidRPr="00A17796" w:rsidRDefault="00732789"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Also, worked on the admin panel for same module.</w:t>
      </w:r>
    </w:p>
    <w:p w14:paraId="20D04AE5" w14:textId="77777777" w:rsidR="00D86B66" w:rsidRDefault="00D86B66" w:rsidP="00A17796">
      <w:pPr>
        <w:pStyle w:val="NormalWeb"/>
        <w:tabs>
          <w:tab w:val="left" w:pos="-360"/>
          <w:tab w:val="left" w:pos="0"/>
        </w:tabs>
        <w:spacing w:before="0" w:after="0"/>
        <w:ind w:right="18"/>
        <w:rPr>
          <w:rFonts w:ascii="Book Antiqua" w:hAnsi="Book Antiqua" w:cs="Calibri"/>
          <w:b/>
          <w:bCs/>
          <w:sz w:val="20"/>
          <w:szCs w:val="20"/>
          <w:u w:val="single"/>
        </w:rPr>
      </w:pPr>
    </w:p>
    <w:p w14:paraId="7E464C21" w14:textId="77777777" w:rsidR="003C420F" w:rsidRDefault="003C420F" w:rsidP="00A17796">
      <w:pPr>
        <w:pStyle w:val="NormalWeb"/>
        <w:tabs>
          <w:tab w:val="left" w:pos="-360"/>
          <w:tab w:val="left" w:pos="0"/>
        </w:tabs>
        <w:spacing w:before="0" w:after="0"/>
        <w:ind w:right="18"/>
        <w:rPr>
          <w:rFonts w:ascii="Book Antiqua" w:hAnsi="Book Antiqua" w:cs="Calibri"/>
          <w:b/>
          <w:bCs/>
          <w:sz w:val="20"/>
          <w:szCs w:val="20"/>
          <w:u w:val="single"/>
        </w:rPr>
      </w:pPr>
    </w:p>
    <w:p w14:paraId="49C9623A" w14:textId="5B0F8AA2" w:rsidR="00A17796" w:rsidRPr="00F6063E" w:rsidRDefault="00A17796" w:rsidP="00A17796">
      <w:pPr>
        <w:pStyle w:val="NormalWeb"/>
        <w:tabs>
          <w:tab w:val="left" w:pos="-360"/>
          <w:tab w:val="left" w:pos="0"/>
        </w:tabs>
        <w:spacing w:before="0" w:after="0"/>
        <w:ind w:right="18"/>
        <w:rPr>
          <w:rFonts w:ascii="Book Antiqua" w:hAnsi="Book Antiqua" w:cs="Calibri"/>
          <w:b/>
          <w:bCs/>
          <w:sz w:val="20"/>
          <w:szCs w:val="20"/>
          <w:u w:val="single"/>
        </w:rPr>
      </w:pPr>
      <w:r w:rsidRPr="00F6063E">
        <w:rPr>
          <w:rFonts w:ascii="Book Antiqua" w:hAnsi="Book Antiqua" w:cs="Calibri"/>
          <w:b/>
          <w:bCs/>
          <w:sz w:val="20"/>
          <w:szCs w:val="20"/>
          <w:u w:val="single"/>
        </w:rPr>
        <w:lastRenderedPageBreak/>
        <w:t>Project #</w:t>
      </w:r>
      <w:r>
        <w:rPr>
          <w:rFonts w:ascii="Book Antiqua" w:hAnsi="Book Antiqua" w:cs="Calibri"/>
          <w:b/>
          <w:bCs/>
          <w:sz w:val="20"/>
          <w:szCs w:val="20"/>
          <w:u w:val="single"/>
        </w:rPr>
        <w:t>2</w:t>
      </w:r>
    </w:p>
    <w:p w14:paraId="4DCA2210" w14:textId="77777777" w:rsidR="00A17796" w:rsidRPr="00F6063E" w:rsidRDefault="00A17796" w:rsidP="00A17796">
      <w:pPr>
        <w:tabs>
          <w:tab w:val="left" w:pos="-360"/>
          <w:tab w:val="left" w:pos="0"/>
        </w:tabs>
        <w:ind w:right="18"/>
        <w:rPr>
          <w:rFonts w:ascii="Book Antiqua" w:hAnsi="Book Antiqua" w:cs="Calibri"/>
          <w:iCs/>
        </w:rPr>
      </w:pPr>
    </w:p>
    <w:p w14:paraId="5E89953B" w14:textId="4CEDDF41" w:rsidR="00A17796" w:rsidRPr="000F3B55" w:rsidRDefault="00A17796" w:rsidP="00A17796">
      <w:pPr>
        <w:tabs>
          <w:tab w:val="left" w:pos="-360"/>
          <w:tab w:val="left" w:pos="0"/>
        </w:tabs>
        <w:ind w:right="18"/>
        <w:rPr>
          <w:rFonts w:ascii="Book Antiqua" w:hAnsi="Book Antiqua" w:cs="Calibri"/>
          <w:b/>
          <w:bCs/>
        </w:rPr>
      </w:pPr>
      <w:r w:rsidRPr="00F6063E">
        <w:rPr>
          <w:rFonts w:ascii="Book Antiqua" w:hAnsi="Book Antiqua" w:cs="Calibri"/>
          <w:iCs/>
        </w:rPr>
        <w:t xml:space="preserve">Title </w:t>
      </w:r>
      <w:r w:rsidRPr="00F6063E">
        <w:rPr>
          <w:rFonts w:ascii="Book Antiqua" w:hAnsi="Book Antiqua" w:cs="Calibri"/>
        </w:rPr>
        <w:tab/>
      </w:r>
      <w:r w:rsidRPr="00F6063E">
        <w:rPr>
          <w:rFonts w:ascii="Book Antiqua" w:hAnsi="Book Antiqua" w:cs="Calibri"/>
        </w:rPr>
        <w:tab/>
        <w:t xml:space="preserve">: </w:t>
      </w:r>
      <w:r w:rsidR="000F3B55">
        <w:rPr>
          <w:rFonts w:ascii="Book Antiqua" w:hAnsi="Book Antiqua" w:cs="Calibri"/>
          <w:b/>
          <w:bCs/>
        </w:rPr>
        <w:t>Milky way galaxy games</w:t>
      </w:r>
    </w:p>
    <w:p w14:paraId="5F2ED4F8" w14:textId="07A66CE2" w:rsidR="00A17796" w:rsidRPr="000F3B55" w:rsidRDefault="00A17796" w:rsidP="00A17796">
      <w:pPr>
        <w:tabs>
          <w:tab w:val="left" w:pos="-360"/>
          <w:tab w:val="left" w:pos="0"/>
        </w:tabs>
        <w:ind w:right="18"/>
        <w:rPr>
          <w:rFonts w:ascii="Book Antiqua" w:hAnsi="Book Antiqua" w:cs="Calibri"/>
          <w:b/>
          <w:bCs/>
        </w:rPr>
      </w:pPr>
      <w:r w:rsidRPr="00F6063E">
        <w:rPr>
          <w:rFonts w:ascii="Book Antiqua" w:hAnsi="Book Antiqua" w:cs="Calibri"/>
        </w:rPr>
        <w:t xml:space="preserve">Client </w:t>
      </w:r>
      <w:r w:rsidRPr="00F6063E">
        <w:rPr>
          <w:rFonts w:ascii="Book Antiqua" w:hAnsi="Book Antiqua" w:cs="Calibri"/>
        </w:rPr>
        <w:tab/>
      </w:r>
      <w:r w:rsidRPr="00F6063E">
        <w:rPr>
          <w:rFonts w:ascii="Book Antiqua" w:hAnsi="Book Antiqua" w:cs="Calibri"/>
        </w:rPr>
        <w:tab/>
        <w:t>:</w:t>
      </w:r>
      <w:r w:rsidR="000F3B55">
        <w:rPr>
          <w:rFonts w:ascii="Book Antiqua" w:hAnsi="Book Antiqua" w:cs="Calibri"/>
          <w:b/>
          <w:bCs/>
        </w:rPr>
        <w:t xml:space="preserve"> USA</w:t>
      </w:r>
    </w:p>
    <w:p w14:paraId="22AD1473" w14:textId="45CEF1A2" w:rsidR="00A17796" w:rsidRPr="00F6063E" w:rsidRDefault="00A17796" w:rsidP="00A17796">
      <w:pPr>
        <w:tabs>
          <w:tab w:val="left" w:pos="-360"/>
          <w:tab w:val="left" w:pos="0"/>
        </w:tabs>
        <w:ind w:right="18"/>
        <w:rPr>
          <w:rFonts w:ascii="Book Antiqua" w:hAnsi="Book Antiqua" w:cs="Calibri"/>
        </w:rPr>
      </w:pPr>
      <w:r w:rsidRPr="00F6063E">
        <w:rPr>
          <w:rFonts w:ascii="Book Antiqua" w:hAnsi="Book Antiqua" w:cs="Calibri"/>
        </w:rPr>
        <w:t>Domain</w:t>
      </w:r>
      <w:r w:rsidRPr="00F6063E">
        <w:rPr>
          <w:rFonts w:ascii="Book Antiqua" w:hAnsi="Book Antiqua" w:cs="Calibri"/>
        </w:rPr>
        <w:tab/>
      </w:r>
      <w:r w:rsidRPr="00F6063E">
        <w:rPr>
          <w:rFonts w:ascii="Book Antiqua" w:hAnsi="Book Antiqua" w:cs="Calibri"/>
        </w:rPr>
        <w:tab/>
        <w:t xml:space="preserve">: </w:t>
      </w:r>
      <w:r w:rsidR="000F3B55">
        <w:rPr>
          <w:rFonts w:ascii="Book Antiqua" w:hAnsi="Book Antiqua" w:cs="Calibri"/>
        </w:rPr>
        <w:t>Gami</w:t>
      </w:r>
      <w:r w:rsidR="00D86B66">
        <w:rPr>
          <w:rFonts w:ascii="Book Antiqua" w:hAnsi="Book Antiqua" w:cs="Calibri"/>
        </w:rPr>
        <w:t>ng</w:t>
      </w:r>
    </w:p>
    <w:p w14:paraId="64F637E6" w14:textId="0C6CEFB9" w:rsidR="00A17796" w:rsidRPr="00F6063E" w:rsidRDefault="00A17796" w:rsidP="00A17796">
      <w:pPr>
        <w:tabs>
          <w:tab w:val="left" w:pos="-360"/>
          <w:tab w:val="left" w:pos="0"/>
        </w:tabs>
        <w:ind w:right="18"/>
        <w:rPr>
          <w:rFonts w:ascii="Book Antiqua" w:hAnsi="Book Antiqua" w:cs="Calibri"/>
        </w:rPr>
      </w:pPr>
      <w:r w:rsidRPr="00F6063E">
        <w:rPr>
          <w:rFonts w:ascii="Book Antiqua" w:hAnsi="Book Antiqua" w:cs="Calibri"/>
          <w:iCs/>
        </w:rPr>
        <w:t>Project Type</w:t>
      </w:r>
      <w:r w:rsidRPr="00F6063E">
        <w:rPr>
          <w:rFonts w:ascii="Book Antiqua" w:hAnsi="Book Antiqua" w:cs="Calibri"/>
        </w:rPr>
        <w:tab/>
        <w:t>:</w:t>
      </w:r>
      <w:r w:rsidR="000F3B55">
        <w:rPr>
          <w:rFonts w:ascii="Book Antiqua" w:hAnsi="Book Antiqua" w:cs="Calibri"/>
        </w:rPr>
        <w:t xml:space="preserve"> Development</w:t>
      </w:r>
      <w:r w:rsidRPr="00F6063E">
        <w:rPr>
          <w:rFonts w:ascii="Book Antiqua" w:hAnsi="Book Antiqua" w:cs="Calibri"/>
        </w:rPr>
        <w:tab/>
      </w:r>
    </w:p>
    <w:p w14:paraId="54CB4E44" w14:textId="7654DFB4" w:rsidR="00A17796" w:rsidRPr="00F6063E" w:rsidRDefault="00A17796" w:rsidP="00A17796">
      <w:pPr>
        <w:pStyle w:val="Header"/>
        <w:tabs>
          <w:tab w:val="left" w:pos="-360"/>
          <w:tab w:val="left" w:pos="0"/>
        </w:tabs>
        <w:ind w:right="18"/>
        <w:rPr>
          <w:rFonts w:ascii="Book Antiqua" w:hAnsi="Book Antiqua" w:cs="Calibri"/>
        </w:rPr>
      </w:pPr>
      <w:r w:rsidRPr="00F6063E">
        <w:rPr>
          <w:rFonts w:ascii="Book Antiqua" w:hAnsi="Book Antiqua" w:cs="Calibri"/>
          <w:iCs/>
        </w:rPr>
        <w:t xml:space="preserve">Team Size         </w:t>
      </w:r>
      <w:proofErr w:type="gramStart"/>
      <w:r w:rsidRPr="00F6063E">
        <w:rPr>
          <w:rFonts w:ascii="Book Antiqua" w:hAnsi="Book Antiqua" w:cs="Calibri"/>
          <w:iCs/>
        </w:rPr>
        <w:t xml:space="preserve">  </w:t>
      </w:r>
      <w:r w:rsidRPr="00F6063E">
        <w:rPr>
          <w:rFonts w:ascii="Book Antiqua" w:hAnsi="Book Antiqua" w:cs="Calibri"/>
        </w:rPr>
        <w:t>:</w:t>
      </w:r>
      <w:proofErr w:type="gramEnd"/>
      <w:r w:rsidRPr="00F6063E">
        <w:rPr>
          <w:rFonts w:ascii="Book Antiqua" w:hAnsi="Book Antiqua" w:cs="Calibri"/>
        </w:rPr>
        <w:t xml:space="preserve"> </w:t>
      </w:r>
      <w:r w:rsidR="000F3B55">
        <w:rPr>
          <w:rFonts w:ascii="Book Antiqua" w:hAnsi="Book Antiqua" w:cs="Calibri"/>
        </w:rPr>
        <w:t>10</w:t>
      </w:r>
    </w:p>
    <w:p w14:paraId="16866D22" w14:textId="7803E035" w:rsidR="00A17796" w:rsidRPr="00F6063E" w:rsidRDefault="00A17796" w:rsidP="00A17796">
      <w:pPr>
        <w:pStyle w:val="NormalWeb"/>
        <w:tabs>
          <w:tab w:val="left" w:pos="-360"/>
          <w:tab w:val="left" w:pos="0"/>
        </w:tabs>
        <w:spacing w:before="0" w:after="0"/>
        <w:ind w:right="18"/>
        <w:rPr>
          <w:rFonts w:ascii="Book Antiqua" w:hAnsi="Book Antiqua" w:cs="Calibri"/>
          <w:sz w:val="20"/>
          <w:szCs w:val="20"/>
        </w:rPr>
      </w:pPr>
      <w:r w:rsidRPr="00F6063E">
        <w:rPr>
          <w:rFonts w:ascii="Book Antiqua" w:hAnsi="Book Antiqua" w:cs="Calibri"/>
          <w:iCs/>
          <w:sz w:val="20"/>
          <w:szCs w:val="20"/>
        </w:rPr>
        <w:t>Role</w:t>
      </w:r>
      <w:r w:rsidRPr="00F6063E">
        <w:rPr>
          <w:rFonts w:ascii="Book Antiqua" w:hAnsi="Book Antiqua" w:cs="Calibri"/>
          <w:sz w:val="20"/>
          <w:szCs w:val="20"/>
        </w:rPr>
        <w:tab/>
      </w:r>
      <w:r w:rsidRPr="00F6063E">
        <w:rPr>
          <w:rFonts w:ascii="Book Antiqua" w:hAnsi="Book Antiqua" w:cs="Calibri"/>
          <w:sz w:val="20"/>
          <w:szCs w:val="20"/>
        </w:rPr>
        <w:tab/>
        <w:t xml:space="preserve">: </w:t>
      </w:r>
      <w:r w:rsidR="00D86B66">
        <w:rPr>
          <w:rFonts w:ascii="Book Antiqua" w:hAnsi="Book Antiqua" w:cs="Calibri"/>
          <w:sz w:val="20"/>
          <w:szCs w:val="20"/>
        </w:rPr>
        <w:t>Software Engineer</w:t>
      </w:r>
    </w:p>
    <w:p w14:paraId="3E157071" w14:textId="4E84F038" w:rsidR="00A17796" w:rsidRDefault="00A17796" w:rsidP="00A17796">
      <w:pPr>
        <w:pStyle w:val="NormalWeb"/>
        <w:tabs>
          <w:tab w:val="left" w:pos="-360"/>
          <w:tab w:val="left" w:pos="0"/>
        </w:tabs>
        <w:spacing w:before="0" w:after="0"/>
        <w:ind w:right="18"/>
        <w:rPr>
          <w:rFonts w:ascii="Book Antiqua" w:hAnsi="Book Antiqua" w:cs="Calibri"/>
          <w:iCs/>
          <w:sz w:val="20"/>
          <w:szCs w:val="20"/>
        </w:rPr>
      </w:pPr>
      <w:r w:rsidRPr="00F6063E">
        <w:rPr>
          <w:rFonts w:ascii="Book Antiqua" w:hAnsi="Book Antiqua" w:cs="Calibri"/>
          <w:iCs/>
          <w:sz w:val="20"/>
          <w:szCs w:val="20"/>
        </w:rPr>
        <w:t>Period</w:t>
      </w:r>
      <w:r w:rsidRPr="00F6063E">
        <w:rPr>
          <w:rFonts w:ascii="Book Antiqua" w:hAnsi="Book Antiqua" w:cs="Calibri"/>
          <w:sz w:val="20"/>
          <w:szCs w:val="20"/>
        </w:rPr>
        <w:tab/>
      </w:r>
      <w:r w:rsidRPr="00F6063E">
        <w:rPr>
          <w:rFonts w:ascii="Book Antiqua" w:hAnsi="Book Antiqua" w:cs="Calibri"/>
          <w:sz w:val="20"/>
          <w:szCs w:val="20"/>
        </w:rPr>
        <w:tab/>
      </w:r>
      <w:r w:rsidRPr="00F6063E">
        <w:rPr>
          <w:rFonts w:ascii="Book Antiqua" w:hAnsi="Book Antiqua" w:cs="Calibri"/>
          <w:iCs/>
          <w:sz w:val="20"/>
          <w:szCs w:val="20"/>
        </w:rPr>
        <w:t xml:space="preserve">: </w:t>
      </w:r>
      <w:r w:rsidR="00D86B66">
        <w:rPr>
          <w:rFonts w:ascii="Book Antiqua" w:hAnsi="Book Antiqua" w:cs="Calibri"/>
          <w:iCs/>
          <w:sz w:val="20"/>
          <w:szCs w:val="20"/>
        </w:rPr>
        <w:t>Apr 2020 to Oct 2020</w:t>
      </w:r>
    </w:p>
    <w:p w14:paraId="578776A4" w14:textId="77777777" w:rsidR="00A17796" w:rsidRDefault="00A17796" w:rsidP="00A17796">
      <w:pPr>
        <w:pStyle w:val="NormalWeb"/>
        <w:tabs>
          <w:tab w:val="left" w:pos="-360"/>
          <w:tab w:val="left" w:pos="0"/>
        </w:tabs>
        <w:spacing w:before="0" w:after="0"/>
        <w:ind w:right="18"/>
        <w:rPr>
          <w:rFonts w:ascii="Book Antiqua" w:hAnsi="Book Antiqua" w:cs="Calibri"/>
          <w:sz w:val="20"/>
          <w:szCs w:val="20"/>
        </w:rPr>
      </w:pPr>
    </w:p>
    <w:p w14:paraId="02DF5862" w14:textId="2B8DEF1A" w:rsidR="00A17796" w:rsidRPr="00D86B66" w:rsidRDefault="00A17796" w:rsidP="00A17796">
      <w:pPr>
        <w:pStyle w:val="NormalWeb"/>
        <w:tabs>
          <w:tab w:val="left" w:pos="-360"/>
          <w:tab w:val="left" w:pos="0"/>
        </w:tabs>
        <w:spacing w:before="0" w:after="0"/>
        <w:ind w:right="18"/>
        <w:rPr>
          <w:rFonts w:ascii="Book Antiqua" w:hAnsi="Book Antiqua" w:cs="Calibri"/>
          <w:sz w:val="20"/>
          <w:szCs w:val="20"/>
        </w:rPr>
      </w:pPr>
      <w:r w:rsidRPr="00F20D1F">
        <w:rPr>
          <w:rFonts w:ascii="Book Antiqua" w:hAnsi="Book Antiqua" w:cs="Calibri"/>
          <w:b/>
          <w:bCs/>
          <w:sz w:val="20"/>
          <w:szCs w:val="20"/>
        </w:rPr>
        <w:t>Technologies used:</w:t>
      </w:r>
      <w:r>
        <w:rPr>
          <w:rFonts w:ascii="Book Antiqua" w:hAnsi="Book Antiqua" w:cs="Calibri"/>
          <w:b/>
          <w:bCs/>
          <w:sz w:val="20"/>
          <w:szCs w:val="20"/>
        </w:rPr>
        <w:t xml:space="preserve"> </w:t>
      </w:r>
      <w:r w:rsidR="00D86B66">
        <w:rPr>
          <w:rFonts w:ascii="Book Antiqua" w:hAnsi="Book Antiqua" w:cs="Calibri"/>
          <w:sz w:val="20"/>
          <w:szCs w:val="20"/>
        </w:rPr>
        <w:t>Node JS, Express JS, MVC, API, Postman, Payment Gateways</w:t>
      </w:r>
      <w:r w:rsidR="00ED4D4F">
        <w:rPr>
          <w:rFonts w:ascii="Book Antiqua" w:hAnsi="Book Antiqua" w:cs="Calibri"/>
          <w:sz w:val="20"/>
          <w:szCs w:val="20"/>
        </w:rPr>
        <w:t>, MYSQL</w:t>
      </w:r>
      <w:r w:rsidR="00144470">
        <w:rPr>
          <w:rFonts w:ascii="Book Antiqua" w:hAnsi="Book Antiqua" w:cs="Calibri"/>
          <w:sz w:val="20"/>
          <w:szCs w:val="20"/>
        </w:rPr>
        <w:t>, Bootstrap.</w:t>
      </w:r>
    </w:p>
    <w:p w14:paraId="5AEC78FC" w14:textId="56540E1A" w:rsidR="00D86B66" w:rsidRPr="00D86B66" w:rsidRDefault="00A17796" w:rsidP="003C420F">
      <w:pPr>
        <w:pStyle w:val="Heading7"/>
        <w:tabs>
          <w:tab w:val="left" w:pos="-360"/>
          <w:tab w:val="left" w:pos="0"/>
        </w:tabs>
        <w:ind w:right="18"/>
      </w:pPr>
      <w:r w:rsidRPr="00F6063E">
        <w:rPr>
          <w:rFonts w:ascii="Book Antiqua" w:hAnsi="Book Antiqua" w:cs="Calibri"/>
          <w:b/>
          <w:bCs/>
          <w:sz w:val="20"/>
          <w:szCs w:val="20"/>
        </w:rPr>
        <w:t>Project Description:</w:t>
      </w:r>
      <w:r w:rsidR="00D86B66">
        <w:rPr>
          <w:rFonts w:ascii="Book Antiqua" w:hAnsi="Book Antiqua" w:cs="Calibri"/>
          <w:b/>
          <w:bCs/>
          <w:sz w:val="20"/>
          <w:szCs w:val="20"/>
        </w:rPr>
        <w:t xml:space="preserve"> </w:t>
      </w:r>
      <w:r w:rsidR="00D86B66" w:rsidRPr="00D86B66">
        <w:t>It is a gaming website where users can buy the scripts and unlocked levels of a game which are posted by the admin.</w:t>
      </w:r>
    </w:p>
    <w:p w14:paraId="533F51F9" w14:textId="77777777" w:rsidR="00A17796" w:rsidRPr="00F6063E" w:rsidRDefault="00A17796" w:rsidP="00A17796">
      <w:pPr>
        <w:pStyle w:val="Heading5"/>
        <w:tabs>
          <w:tab w:val="left" w:pos="-360"/>
          <w:tab w:val="left" w:pos="0"/>
        </w:tabs>
        <w:ind w:right="18"/>
        <w:rPr>
          <w:rFonts w:ascii="Book Antiqua" w:hAnsi="Book Antiqua" w:cs="Calibri"/>
          <w:i w:val="0"/>
          <w:iCs w:val="0"/>
          <w:sz w:val="20"/>
          <w:szCs w:val="20"/>
        </w:rPr>
      </w:pPr>
      <w:r w:rsidRPr="00F6063E">
        <w:rPr>
          <w:rFonts w:ascii="Book Antiqua" w:hAnsi="Book Antiqua" w:cs="Calibri"/>
          <w:i w:val="0"/>
          <w:iCs w:val="0"/>
          <w:sz w:val="20"/>
          <w:szCs w:val="20"/>
        </w:rPr>
        <w:t>Role</w:t>
      </w:r>
      <w:r>
        <w:rPr>
          <w:rFonts w:ascii="Book Antiqua" w:hAnsi="Book Antiqua" w:cs="Calibri"/>
          <w:i w:val="0"/>
          <w:iCs w:val="0"/>
          <w:sz w:val="20"/>
          <w:szCs w:val="20"/>
        </w:rPr>
        <w:t>s</w:t>
      </w:r>
      <w:r w:rsidRPr="00F6063E">
        <w:rPr>
          <w:rFonts w:ascii="Book Antiqua" w:hAnsi="Book Antiqua" w:cs="Calibri"/>
          <w:i w:val="0"/>
          <w:iCs w:val="0"/>
          <w:sz w:val="20"/>
          <w:szCs w:val="20"/>
        </w:rPr>
        <w:t xml:space="preserve"> and Responsibilities:</w:t>
      </w:r>
    </w:p>
    <w:p w14:paraId="3F3896C6" w14:textId="62D80AC4" w:rsidR="00A17796" w:rsidRPr="00A17796" w:rsidRDefault="00D86B66"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Was engaged in client meetings.</w:t>
      </w:r>
    </w:p>
    <w:p w14:paraId="78FCF12F" w14:textId="6754151F" w:rsidR="00A17796" w:rsidRPr="00A17796" w:rsidRDefault="00D86B66"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Worked on some changes suggested by client also build some new features.</w:t>
      </w:r>
    </w:p>
    <w:p w14:paraId="1ABD8E50" w14:textId="7350172E" w:rsidR="00A17796" w:rsidRDefault="00D86B66"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Also, worked on admin panel.</w:t>
      </w:r>
    </w:p>
    <w:p w14:paraId="36222828" w14:textId="0A0039D2" w:rsidR="00D86B66" w:rsidRPr="00A17796" w:rsidRDefault="00717AA5"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This was an ongoing project so, worked with team to implement new changes.</w:t>
      </w:r>
    </w:p>
    <w:p w14:paraId="75095ED0" w14:textId="77777777" w:rsidR="005656AF" w:rsidRDefault="005656AF" w:rsidP="005656AF">
      <w:pPr>
        <w:tabs>
          <w:tab w:val="left" w:pos="0"/>
        </w:tabs>
        <w:suppressAutoHyphens w:val="0"/>
        <w:ind w:right="18"/>
        <w:jc w:val="both"/>
        <w:rPr>
          <w:rFonts w:ascii="Book Antiqua" w:hAnsi="Book Antiqua" w:cs="Calibri"/>
        </w:rPr>
      </w:pPr>
    </w:p>
    <w:p w14:paraId="038743E8" w14:textId="77777777" w:rsidR="005656AF" w:rsidRPr="00F6063E" w:rsidRDefault="005656AF" w:rsidP="005656AF">
      <w:pPr>
        <w:pStyle w:val="NormalWeb"/>
        <w:tabs>
          <w:tab w:val="left" w:pos="-360"/>
          <w:tab w:val="left" w:pos="0"/>
        </w:tabs>
        <w:spacing w:before="0" w:after="0"/>
        <w:ind w:right="18"/>
        <w:rPr>
          <w:rFonts w:ascii="Book Antiqua" w:hAnsi="Book Antiqua" w:cs="Calibri"/>
          <w:b/>
          <w:bCs/>
          <w:sz w:val="20"/>
          <w:szCs w:val="20"/>
          <w:u w:val="single"/>
        </w:rPr>
      </w:pPr>
      <w:r w:rsidRPr="00F6063E">
        <w:rPr>
          <w:rFonts w:ascii="Book Antiqua" w:hAnsi="Book Antiqua" w:cs="Calibri"/>
          <w:b/>
          <w:bCs/>
          <w:sz w:val="20"/>
          <w:szCs w:val="20"/>
          <w:u w:val="single"/>
        </w:rPr>
        <w:t>Project #</w:t>
      </w:r>
      <w:r w:rsidR="00A17796">
        <w:rPr>
          <w:rFonts w:ascii="Book Antiqua" w:hAnsi="Book Antiqua" w:cs="Calibri"/>
          <w:b/>
          <w:bCs/>
          <w:sz w:val="20"/>
          <w:szCs w:val="20"/>
          <w:u w:val="single"/>
        </w:rPr>
        <w:t>3</w:t>
      </w:r>
    </w:p>
    <w:p w14:paraId="7744D5F2" w14:textId="77777777" w:rsidR="005656AF" w:rsidRPr="00F6063E" w:rsidRDefault="005656AF" w:rsidP="005656AF">
      <w:pPr>
        <w:tabs>
          <w:tab w:val="left" w:pos="-360"/>
          <w:tab w:val="left" w:pos="0"/>
        </w:tabs>
        <w:ind w:right="18"/>
        <w:rPr>
          <w:rFonts w:ascii="Book Antiqua" w:hAnsi="Book Antiqua" w:cs="Calibri"/>
          <w:iCs/>
        </w:rPr>
      </w:pPr>
    </w:p>
    <w:p w14:paraId="26D0ADBC" w14:textId="1E5FAF45" w:rsidR="005656AF" w:rsidRPr="00ED4D4F" w:rsidRDefault="005656AF" w:rsidP="005656AF">
      <w:pPr>
        <w:tabs>
          <w:tab w:val="left" w:pos="-360"/>
          <w:tab w:val="left" w:pos="0"/>
        </w:tabs>
        <w:ind w:right="18"/>
        <w:rPr>
          <w:rFonts w:ascii="Book Antiqua" w:hAnsi="Book Antiqua" w:cs="Calibri"/>
          <w:b/>
          <w:bCs/>
        </w:rPr>
      </w:pPr>
      <w:r w:rsidRPr="00F6063E">
        <w:rPr>
          <w:rFonts w:ascii="Book Antiqua" w:hAnsi="Book Antiqua" w:cs="Calibri"/>
          <w:iCs/>
        </w:rPr>
        <w:t xml:space="preserve">Title </w:t>
      </w:r>
      <w:r w:rsidRPr="00F6063E">
        <w:rPr>
          <w:rFonts w:ascii="Book Antiqua" w:hAnsi="Book Antiqua" w:cs="Calibri"/>
        </w:rPr>
        <w:tab/>
      </w:r>
      <w:r w:rsidRPr="00F6063E">
        <w:rPr>
          <w:rFonts w:ascii="Book Antiqua" w:hAnsi="Book Antiqua" w:cs="Calibri"/>
        </w:rPr>
        <w:tab/>
        <w:t xml:space="preserve">: </w:t>
      </w:r>
      <w:r w:rsidR="00ED4D4F">
        <w:rPr>
          <w:rFonts w:ascii="Book Antiqua" w:hAnsi="Book Antiqua" w:cs="Calibri"/>
          <w:b/>
          <w:bCs/>
        </w:rPr>
        <w:t>WETO</w:t>
      </w:r>
    </w:p>
    <w:p w14:paraId="2EA5D2D9" w14:textId="695B89A7" w:rsidR="005656AF" w:rsidRPr="00ED4D4F" w:rsidRDefault="005656AF" w:rsidP="005656AF">
      <w:pPr>
        <w:tabs>
          <w:tab w:val="left" w:pos="-360"/>
          <w:tab w:val="left" w:pos="0"/>
        </w:tabs>
        <w:ind w:right="18"/>
        <w:rPr>
          <w:rFonts w:ascii="Book Antiqua" w:hAnsi="Book Antiqua" w:cs="Calibri"/>
          <w:b/>
          <w:bCs/>
        </w:rPr>
      </w:pPr>
      <w:r w:rsidRPr="00F6063E">
        <w:rPr>
          <w:rFonts w:ascii="Book Antiqua" w:hAnsi="Book Antiqua" w:cs="Calibri"/>
        </w:rPr>
        <w:t xml:space="preserve">Client </w:t>
      </w:r>
      <w:r w:rsidRPr="00F6063E">
        <w:rPr>
          <w:rFonts w:ascii="Book Antiqua" w:hAnsi="Book Antiqua" w:cs="Calibri"/>
        </w:rPr>
        <w:tab/>
      </w:r>
      <w:r w:rsidRPr="00F6063E">
        <w:rPr>
          <w:rFonts w:ascii="Book Antiqua" w:hAnsi="Book Antiqua" w:cs="Calibri"/>
        </w:rPr>
        <w:tab/>
        <w:t>:</w:t>
      </w:r>
      <w:r w:rsidR="00ED4D4F">
        <w:rPr>
          <w:rFonts w:ascii="Book Antiqua" w:hAnsi="Book Antiqua" w:cs="Calibri"/>
        </w:rPr>
        <w:t xml:space="preserve"> </w:t>
      </w:r>
      <w:r w:rsidR="00ED4D4F">
        <w:rPr>
          <w:rFonts w:ascii="Book Antiqua" w:hAnsi="Book Antiqua" w:cs="Calibri"/>
          <w:b/>
          <w:bCs/>
        </w:rPr>
        <w:t>UK</w:t>
      </w:r>
    </w:p>
    <w:p w14:paraId="2A96A899" w14:textId="235C03BA" w:rsidR="005656AF" w:rsidRPr="00F6063E" w:rsidRDefault="005656AF" w:rsidP="005656AF">
      <w:pPr>
        <w:tabs>
          <w:tab w:val="left" w:pos="-360"/>
          <w:tab w:val="left" w:pos="0"/>
        </w:tabs>
        <w:ind w:right="18"/>
        <w:rPr>
          <w:rFonts w:ascii="Book Antiqua" w:hAnsi="Book Antiqua" w:cs="Calibri"/>
        </w:rPr>
      </w:pPr>
      <w:r w:rsidRPr="00F6063E">
        <w:rPr>
          <w:rFonts w:ascii="Book Antiqua" w:hAnsi="Book Antiqua" w:cs="Calibri"/>
        </w:rPr>
        <w:t>Domain</w:t>
      </w:r>
      <w:r w:rsidRPr="00F6063E">
        <w:rPr>
          <w:rFonts w:ascii="Book Antiqua" w:hAnsi="Book Antiqua" w:cs="Calibri"/>
        </w:rPr>
        <w:tab/>
      </w:r>
      <w:r w:rsidRPr="00F6063E">
        <w:rPr>
          <w:rFonts w:ascii="Book Antiqua" w:hAnsi="Book Antiqua" w:cs="Calibri"/>
        </w:rPr>
        <w:tab/>
        <w:t xml:space="preserve">: </w:t>
      </w:r>
      <w:r w:rsidR="00ED4D4F">
        <w:rPr>
          <w:rFonts w:ascii="Book Antiqua" w:hAnsi="Book Antiqua" w:cs="Calibri"/>
        </w:rPr>
        <w:t xml:space="preserve">Property Management </w:t>
      </w:r>
    </w:p>
    <w:p w14:paraId="70CEC048" w14:textId="66532DBF" w:rsidR="005656AF" w:rsidRPr="00F6063E" w:rsidRDefault="005656AF" w:rsidP="005656AF">
      <w:pPr>
        <w:tabs>
          <w:tab w:val="left" w:pos="-360"/>
          <w:tab w:val="left" w:pos="0"/>
        </w:tabs>
        <w:ind w:right="18"/>
        <w:rPr>
          <w:rFonts w:ascii="Book Antiqua" w:hAnsi="Book Antiqua" w:cs="Calibri"/>
        </w:rPr>
      </w:pPr>
      <w:r w:rsidRPr="00F6063E">
        <w:rPr>
          <w:rFonts w:ascii="Book Antiqua" w:hAnsi="Book Antiqua" w:cs="Calibri"/>
          <w:iCs/>
        </w:rPr>
        <w:t>Project Type</w:t>
      </w:r>
      <w:r w:rsidRPr="00F6063E">
        <w:rPr>
          <w:rFonts w:ascii="Book Antiqua" w:hAnsi="Book Antiqua" w:cs="Calibri"/>
        </w:rPr>
        <w:tab/>
        <w:t>:</w:t>
      </w:r>
      <w:r w:rsidR="00ED4D4F">
        <w:rPr>
          <w:rFonts w:ascii="Book Antiqua" w:hAnsi="Book Antiqua" w:cs="Calibri"/>
        </w:rPr>
        <w:t xml:space="preserve"> Development</w:t>
      </w:r>
      <w:r w:rsidRPr="00F6063E">
        <w:rPr>
          <w:rFonts w:ascii="Book Antiqua" w:hAnsi="Book Antiqua" w:cs="Calibri"/>
        </w:rPr>
        <w:tab/>
      </w:r>
    </w:p>
    <w:p w14:paraId="46B38E08" w14:textId="7943F769" w:rsidR="005656AF" w:rsidRPr="00F6063E" w:rsidRDefault="005656AF" w:rsidP="005656AF">
      <w:pPr>
        <w:pStyle w:val="Header"/>
        <w:tabs>
          <w:tab w:val="left" w:pos="-360"/>
          <w:tab w:val="left" w:pos="0"/>
        </w:tabs>
        <w:ind w:right="18"/>
        <w:rPr>
          <w:rFonts w:ascii="Book Antiqua" w:hAnsi="Book Antiqua" w:cs="Calibri"/>
        </w:rPr>
      </w:pPr>
      <w:r w:rsidRPr="00F6063E">
        <w:rPr>
          <w:rFonts w:ascii="Book Antiqua" w:hAnsi="Book Antiqua" w:cs="Calibri"/>
          <w:iCs/>
        </w:rPr>
        <w:t xml:space="preserve">Team Size         </w:t>
      </w:r>
      <w:proofErr w:type="gramStart"/>
      <w:r w:rsidRPr="00F6063E">
        <w:rPr>
          <w:rFonts w:ascii="Book Antiqua" w:hAnsi="Book Antiqua" w:cs="Calibri"/>
          <w:iCs/>
        </w:rPr>
        <w:t xml:space="preserve">  </w:t>
      </w:r>
      <w:r w:rsidRPr="00F6063E">
        <w:rPr>
          <w:rFonts w:ascii="Book Antiqua" w:hAnsi="Book Antiqua" w:cs="Calibri"/>
        </w:rPr>
        <w:t>:</w:t>
      </w:r>
      <w:proofErr w:type="gramEnd"/>
      <w:r w:rsidRPr="00F6063E">
        <w:rPr>
          <w:rFonts w:ascii="Book Antiqua" w:hAnsi="Book Antiqua" w:cs="Calibri"/>
        </w:rPr>
        <w:t xml:space="preserve"> </w:t>
      </w:r>
      <w:r w:rsidR="00ED4D4F">
        <w:rPr>
          <w:rFonts w:ascii="Book Antiqua" w:hAnsi="Book Antiqua" w:cs="Calibri"/>
        </w:rPr>
        <w:t>15</w:t>
      </w:r>
    </w:p>
    <w:p w14:paraId="715C96C1" w14:textId="591BCBAC" w:rsidR="005656AF" w:rsidRPr="00F6063E" w:rsidRDefault="005656AF" w:rsidP="005656AF">
      <w:pPr>
        <w:pStyle w:val="NormalWeb"/>
        <w:tabs>
          <w:tab w:val="left" w:pos="-360"/>
          <w:tab w:val="left" w:pos="0"/>
        </w:tabs>
        <w:spacing w:before="0" w:after="0"/>
        <w:ind w:right="18"/>
        <w:rPr>
          <w:rFonts w:ascii="Book Antiqua" w:hAnsi="Book Antiqua" w:cs="Calibri"/>
          <w:sz w:val="20"/>
          <w:szCs w:val="20"/>
        </w:rPr>
      </w:pPr>
      <w:r w:rsidRPr="00F6063E">
        <w:rPr>
          <w:rFonts w:ascii="Book Antiqua" w:hAnsi="Book Antiqua" w:cs="Calibri"/>
          <w:iCs/>
          <w:sz w:val="20"/>
          <w:szCs w:val="20"/>
        </w:rPr>
        <w:t>Role</w:t>
      </w:r>
      <w:r w:rsidRPr="00F6063E">
        <w:rPr>
          <w:rFonts w:ascii="Book Antiqua" w:hAnsi="Book Antiqua" w:cs="Calibri"/>
          <w:sz w:val="20"/>
          <w:szCs w:val="20"/>
        </w:rPr>
        <w:tab/>
      </w:r>
      <w:r w:rsidRPr="00F6063E">
        <w:rPr>
          <w:rFonts w:ascii="Book Antiqua" w:hAnsi="Book Antiqua" w:cs="Calibri"/>
          <w:sz w:val="20"/>
          <w:szCs w:val="20"/>
        </w:rPr>
        <w:tab/>
        <w:t xml:space="preserve">: </w:t>
      </w:r>
      <w:r w:rsidR="00ED4D4F">
        <w:rPr>
          <w:rFonts w:ascii="Book Antiqua" w:hAnsi="Book Antiqua" w:cs="Calibri"/>
          <w:sz w:val="20"/>
          <w:szCs w:val="20"/>
        </w:rPr>
        <w:t>Junior Software Engineer</w:t>
      </w:r>
    </w:p>
    <w:p w14:paraId="08105FC1" w14:textId="5A67DF61" w:rsidR="005656AF" w:rsidRDefault="005656AF" w:rsidP="005656AF">
      <w:pPr>
        <w:pStyle w:val="NormalWeb"/>
        <w:tabs>
          <w:tab w:val="left" w:pos="-360"/>
          <w:tab w:val="left" w:pos="0"/>
        </w:tabs>
        <w:spacing w:before="0" w:after="0"/>
        <w:ind w:right="18"/>
        <w:rPr>
          <w:rFonts w:ascii="Book Antiqua" w:hAnsi="Book Antiqua" w:cs="Calibri"/>
          <w:iCs/>
          <w:sz w:val="20"/>
          <w:szCs w:val="20"/>
        </w:rPr>
      </w:pPr>
      <w:r w:rsidRPr="00F6063E">
        <w:rPr>
          <w:rFonts w:ascii="Book Antiqua" w:hAnsi="Book Antiqua" w:cs="Calibri"/>
          <w:iCs/>
          <w:sz w:val="20"/>
          <w:szCs w:val="20"/>
        </w:rPr>
        <w:t>Period</w:t>
      </w:r>
      <w:r w:rsidRPr="00F6063E">
        <w:rPr>
          <w:rFonts w:ascii="Book Antiqua" w:hAnsi="Book Antiqua" w:cs="Calibri"/>
          <w:sz w:val="20"/>
          <w:szCs w:val="20"/>
        </w:rPr>
        <w:tab/>
      </w:r>
      <w:r w:rsidRPr="00F6063E">
        <w:rPr>
          <w:rFonts w:ascii="Book Antiqua" w:hAnsi="Book Antiqua" w:cs="Calibri"/>
          <w:sz w:val="20"/>
          <w:szCs w:val="20"/>
        </w:rPr>
        <w:tab/>
      </w:r>
      <w:r w:rsidRPr="00F6063E">
        <w:rPr>
          <w:rFonts w:ascii="Book Antiqua" w:hAnsi="Book Antiqua" w:cs="Calibri"/>
          <w:iCs/>
          <w:sz w:val="20"/>
          <w:szCs w:val="20"/>
        </w:rPr>
        <w:t xml:space="preserve">: </w:t>
      </w:r>
      <w:r w:rsidR="00ED4D4F">
        <w:rPr>
          <w:rFonts w:ascii="Book Antiqua" w:hAnsi="Book Antiqua" w:cs="Calibri"/>
          <w:iCs/>
          <w:sz w:val="20"/>
          <w:szCs w:val="20"/>
        </w:rPr>
        <w:t>Oct 2019 to Apr 2020</w:t>
      </w:r>
    </w:p>
    <w:p w14:paraId="7736297B" w14:textId="77777777" w:rsidR="005656AF" w:rsidRDefault="005656AF" w:rsidP="005656AF">
      <w:pPr>
        <w:pStyle w:val="NormalWeb"/>
        <w:tabs>
          <w:tab w:val="left" w:pos="-360"/>
          <w:tab w:val="left" w:pos="0"/>
        </w:tabs>
        <w:spacing w:before="0" w:after="0"/>
        <w:ind w:right="18"/>
        <w:rPr>
          <w:rFonts w:ascii="Book Antiqua" w:hAnsi="Book Antiqua" w:cs="Calibri"/>
          <w:sz w:val="20"/>
          <w:szCs w:val="20"/>
        </w:rPr>
      </w:pPr>
    </w:p>
    <w:p w14:paraId="73E240A0" w14:textId="1D967CD1" w:rsidR="005656AF" w:rsidRPr="00ED4D4F" w:rsidRDefault="005656AF" w:rsidP="005656AF">
      <w:pPr>
        <w:pStyle w:val="NormalWeb"/>
        <w:tabs>
          <w:tab w:val="left" w:pos="-360"/>
          <w:tab w:val="left" w:pos="0"/>
        </w:tabs>
        <w:spacing w:before="0" w:after="0"/>
        <w:ind w:right="18"/>
        <w:rPr>
          <w:rFonts w:ascii="Book Antiqua" w:hAnsi="Book Antiqua" w:cs="Calibri"/>
          <w:sz w:val="20"/>
          <w:szCs w:val="20"/>
        </w:rPr>
      </w:pPr>
      <w:r w:rsidRPr="00F20D1F">
        <w:rPr>
          <w:rFonts w:ascii="Book Antiqua" w:hAnsi="Book Antiqua" w:cs="Calibri"/>
          <w:b/>
          <w:bCs/>
          <w:sz w:val="20"/>
          <w:szCs w:val="20"/>
        </w:rPr>
        <w:t>Technologies used:</w:t>
      </w:r>
      <w:r>
        <w:rPr>
          <w:rFonts w:ascii="Book Antiqua" w:hAnsi="Book Antiqua" w:cs="Calibri"/>
          <w:b/>
          <w:bCs/>
          <w:sz w:val="20"/>
          <w:szCs w:val="20"/>
        </w:rPr>
        <w:t xml:space="preserve"> </w:t>
      </w:r>
      <w:r w:rsidR="00ED4D4F">
        <w:rPr>
          <w:rFonts w:ascii="Book Antiqua" w:hAnsi="Book Antiqua" w:cs="Calibri"/>
          <w:sz w:val="20"/>
          <w:szCs w:val="20"/>
        </w:rPr>
        <w:t>Node JS, Express JS, React JS, Redux, MVC, Postman, MYSQL</w:t>
      </w:r>
      <w:r w:rsidR="00B876A6">
        <w:rPr>
          <w:rFonts w:ascii="Book Antiqua" w:hAnsi="Book Antiqua" w:cs="Calibri"/>
          <w:sz w:val="20"/>
          <w:szCs w:val="20"/>
        </w:rPr>
        <w:t>, Bootstrap</w:t>
      </w:r>
      <w:r w:rsidR="0063719C">
        <w:rPr>
          <w:rFonts w:ascii="Book Antiqua" w:hAnsi="Book Antiqua" w:cs="Calibri"/>
          <w:sz w:val="20"/>
          <w:szCs w:val="20"/>
        </w:rPr>
        <w:t>, HTML, CSS</w:t>
      </w:r>
    </w:p>
    <w:p w14:paraId="49D63E86" w14:textId="22F5284D" w:rsidR="005656AF" w:rsidRPr="007B22D1" w:rsidRDefault="005656AF" w:rsidP="005656AF">
      <w:pPr>
        <w:pStyle w:val="Heading7"/>
        <w:tabs>
          <w:tab w:val="left" w:pos="-360"/>
          <w:tab w:val="left" w:pos="0"/>
        </w:tabs>
        <w:ind w:right="18"/>
        <w:rPr>
          <w:rFonts w:ascii="Book Antiqua" w:hAnsi="Book Antiqua"/>
          <w:sz w:val="20"/>
          <w:szCs w:val="20"/>
        </w:rPr>
      </w:pPr>
      <w:r w:rsidRPr="00F6063E">
        <w:rPr>
          <w:rFonts w:ascii="Book Antiqua" w:hAnsi="Book Antiqua" w:cs="Calibri"/>
          <w:b/>
          <w:bCs/>
          <w:sz w:val="20"/>
          <w:szCs w:val="20"/>
        </w:rPr>
        <w:t>Project Description:</w:t>
      </w:r>
      <w:r w:rsidR="007B22D1">
        <w:rPr>
          <w:rFonts w:ascii="Book Antiqua" w:hAnsi="Book Antiqua" w:cs="Calibri"/>
          <w:b/>
          <w:bCs/>
          <w:sz w:val="20"/>
          <w:szCs w:val="20"/>
        </w:rPr>
        <w:t xml:space="preserve"> </w:t>
      </w:r>
      <w:r w:rsidR="007B22D1">
        <w:rPr>
          <w:rFonts w:ascii="Book Antiqua" w:hAnsi="Book Antiqua" w:cs="Calibri"/>
          <w:sz w:val="20"/>
          <w:szCs w:val="20"/>
        </w:rPr>
        <w:t xml:space="preserve">WETO is a </w:t>
      </w:r>
      <w:r w:rsidR="007B22D1">
        <w:rPr>
          <w:rFonts w:ascii="Book Antiqua" w:hAnsi="Book Antiqua"/>
          <w:sz w:val="20"/>
          <w:szCs w:val="20"/>
        </w:rPr>
        <w:t>p</w:t>
      </w:r>
      <w:r w:rsidR="007B22D1" w:rsidRPr="007B22D1">
        <w:rPr>
          <w:rFonts w:ascii="Book Antiqua" w:hAnsi="Book Antiqua"/>
          <w:sz w:val="20"/>
          <w:szCs w:val="20"/>
        </w:rPr>
        <w:t>roperty management system which is used to generate traffic between different websites related to property.</w:t>
      </w:r>
      <w:r w:rsidR="007B22D1">
        <w:rPr>
          <w:rFonts w:ascii="Book Antiqua" w:hAnsi="Book Antiqua"/>
          <w:sz w:val="20"/>
          <w:szCs w:val="20"/>
        </w:rPr>
        <w:t xml:space="preserve"> It actually refers traffic on one website to another website and vice versa.</w:t>
      </w:r>
    </w:p>
    <w:p w14:paraId="3B297305" w14:textId="77777777" w:rsidR="005656AF" w:rsidRPr="00F6063E" w:rsidRDefault="005656AF" w:rsidP="005656AF">
      <w:pPr>
        <w:pStyle w:val="Heading5"/>
        <w:tabs>
          <w:tab w:val="left" w:pos="-360"/>
          <w:tab w:val="left" w:pos="0"/>
        </w:tabs>
        <w:ind w:right="18"/>
        <w:rPr>
          <w:rFonts w:ascii="Book Antiqua" w:hAnsi="Book Antiqua" w:cs="Calibri"/>
          <w:i w:val="0"/>
          <w:iCs w:val="0"/>
          <w:sz w:val="20"/>
          <w:szCs w:val="20"/>
        </w:rPr>
      </w:pPr>
      <w:r w:rsidRPr="00F6063E">
        <w:rPr>
          <w:rFonts w:ascii="Book Antiqua" w:hAnsi="Book Antiqua" w:cs="Calibri"/>
          <w:i w:val="0"/>
          <w:iCs w:val="0"/>
          <w:sz w:val="20"/>
          <w:szCs w:val="20"/>
        </w:rPr>
        <w:t>Role</w:t>
      </w:r>
      <w:r>
        <w:rPr>
          <w:rFonts w:ascii="Book Antiqua" w:hAnsi="Book Antiqua" w:cs="Calibri"/>
          <w:i w:val="0"/>
          <w:iCs w:val="0"/>
          <w:sz w:val="20"/>
          <w:szCs w:val="20"/>
        </w:rPr>
        <w:t>s</w:t>
      </w:r>
      <w:r w:rsidRPr="00F6063E">
        <w:rPr>
          <w:rFonts w:ascii="Book Antiqua" w:hAnsi="Book Antiqua" w:cs="Calibri"/>
          <w:i w:val="0"/>
          <w:iCs w:val="0"/>
          <w:sz w:val="20"/>
          <w:szCs w:val="20"/>
        </w:rPr>
        <w:t xml:space="preserve"> and Responsibilities:</w:t>
      </w:r>
    </w:p>
    <w:p w14:paraId="402E6693" w14:textId="7479B607" w:rsidR="002D6E70" w:rsidRDefault="007B22D1"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We build this project from scratch.</w:t>
      </w:r>
    </w:p>
    <w:p w14:paraId="1A33DE97" w14:textId="5B336D69" w:rsidR="007B22D1" w:rsidRPr="00A17796" w:rsidRDefault="007B22D1"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I worked on different modules of website.</w:t>
      </w:r>
    </w:p>
    <w:p w14:paraId="4F21F47C" w14:textId="76096C46" w:rsidR="00A17796" w:rsidRPr="00A17796" w:rsidRDefault="007B22D1"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Admin panel was also developed by me and the team.</w:t>
      </w:r>
    </w:p>
    <w:p w14:paraId="64AD2624" w14:textId="4DFC82E1" w:rsidR="00A17796" w:rsidRPr="00A17796" w:rsidRDefault="007B22D1" w:rsidP="00A17796">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My main role was to work on APIs.</w:t>
      </w:r>
    </w:p>
    <w:p w14:paraId="619D1EE6" w14:textId="77777777" w:rsidR="00CB74A5" w:rsidRDefault="00CB74A5" w:rsidP="00CB74A5">
      <w:pPr>
        <w:tabs>
          <w:tab w:val="left" w:pos="0"/>
        </w:tabs>
        <w:suppressAutoHyphens w:val="0"/>
        <w:ind w:left="360" w:right="18"/>
        <w:jc w:val="both"/>
        <w:rPr>
          <w:rFonts w:ascii="Book Antiqua" w:hAnsi="Book Antiqua"/>
        </w:rPr>
      </w:pPr>
    </w:p>
    <w:p w14:paraId="1468ABBE" w14:textId="0843B4E2" w:rsidR="003C420F" w:rsidRPr="00F6063E" w:rsidRDefault="003C420F" w:rsidP="003C420F">
      <w:pPr>
        <w:pStyle w:val="NormalWeb"/>
        <w:tabs>
          <w:tab w:val="left" w:pos="-360"/>
          <w:tab w:val="left" w:pos="0"/>
        </w:tabs>
        <w:spacing w:before="0" w:after="0"/>
        <w:ind w:right="18"/>
        <w:rPr>
          <w:rFonts w:ascii="Book Antiqua" w:hAnsi="Book Antiqua" w:cs="Calibri"/>
          <w:b/>
          <w:bCs/>
          <w:sz w:val="20"/>
          <w:szCs w:val="20"/>
          <w:u w:val="single"/>
        </w:rPr>
      </w:pPr>
      <w:r w:rsidRPr="00F6063E">
        <w:rPr>
          <w:rFonts w:ascii="Book Antiqua" w:hAnsi="Book Antiqua" w:cs="Calibri"/>
          <w:b/>
          <w:bCs/>
          <w:sz w:val="20"/>
          <w:szCs w:val="20"/>
          <w:u w:val="single"/>
        </w:rPr>
        <w:t>Project #</w:t>
      </w:r>
      <w:r w:rsidR="006F7DCB">
        <w:rPr>
          <w:rFonts w:ascii="Book Antiqua" w:hAnsi="Book Antiqua" w:cs="Calibri"/>
          <w:b/>
          <w:bCs/>
          <w:sz w:val="20"/>
          <w:szCs w:val="20"/>
          <w:u w:val="single"/>
        </w:rPr>
        <w:t>4</w:t>
      </w:r>
    </w:p>
    <w:p w14:paraId="0E915E3C" w14:textId="77777777" w:rsidR="003C420F" w:rsidRPr="00F6063E" w:rsidRDefault="003C420F" w:rsidP="003C420F">
      <w:pPr>
        <w:tabs>
          <w:tab w:val="left" w:pos="-360"/>
          <w:tab w:val="left" w:pos="0"/>
        </w:tabs>
        <w:ind w:right="18"/>
        <w:rPr>
          <w:rFonts w:ascii="Book Antiqua" w:hAnsi="Book Antiqua" w:cs="Calibri"/>
          <w:iCs/>
        </w:rPr>
      </w:pPr>
    </w:p>
    <w:p w14:paraId="79D8DED6" w14:textId="6FE4AC6D" w:rsidR="003C420F" w:rsidRPr="00ED4D4F" w:rsidRDefault="003C420F" w:rsidP="003C420F">
      <w:pPr>
        <w:tabs>
          <w:tab w:val="left" w:pos="-360"/>
          <w:tab w:val="left" w:pos="0"/>
        </w:tabs>
        <w:ind w:right="18"/>
        <w:rPr>
          <w:rFonts w:ascii="Book Antiqua" w:hAnsi="Book Antiqua" w:cs="Calibri"/>
          <w:b/>
          <w:bCs/>
        </w:rPr>
      </w:pPr>
      <w:r w:rsidRPr="00F6063E">
        <w:rPr>
          <w:rFonts w:ascii="Book Antiqua" w:hAnsi="Book Antiqua" w:cs="Calibri"/>
          <w:iCs/>
        </w:rPr>
        <w:t xml:space="preserve">Title </w:t>
      </w:r>
      <w:r w:rsidRPr="00F6063E">
        <w:rPr>
          <w:rFonts w:ascii="Book Antiqua" w:hAnsi="Book Antiqua" w:cs="Calibri"/>
        </w:rPr>
        <w:tab/>
      </w:r>
      <w:r w:rsidRPr="00F6063E">
        <w:rPr>
          <w:rFonts w:ascii="Book Antiqua" w:hAnsi="Book Antiqua" w:cs="Calibri"/>
        </w:rPr>
        <w:tab/>
        <w:t xml:space="preserve">: </w:t>
      </w:r>
      <w:r w:rsidR="00675258">
        <w:rPr>
          <w:rFonts w:ascii="Book Antiqua" w:hAnsi="Book Antiqua" w:cs="Calibri"/>
          <w:b/>
          <w:bCs/>
        </w:rPr>
        <w:t>Find my School</w:t>
      </w:r>
    </w:p>
    <w:p w14:paraId="0FE9BD0B" w14:textId="03ABF108" w:rsidR="003C420F" w:rsidRPr="00ED4D4F" w:rsidRDefault="003C420F" w:rsidP="003C420F">
      <w:pPr>
        <w:tabs>
          <w:tab w:val="left" w:pos="-360"/>
          <w:tab w:val="left" w:pos="0"/>
        </w:tabs>
        <w:ind w:right="18"/>
        <w:rPr>
          <w:rFonts w:ascii="Book Antiqua" w:hAnsi="Book Antiqua" w:cs="Calibri"/>
          <w:b/>
          <w:bCs/>
        </w:rPr>
      </w:pPr>
      <w:r w:rsidRPr="00F6063E">
        <w:rPr>
          <w:rFonts w:ascii="Book Antiqua" w:hAnsi="Book Antiqua" w:cs="Calibri"/>
        </w:rPr>
        <w:t xml:space="preserve">Client </w:t>
      </w:r>
      <w:r w:rsidRPr="00F6063E">
        <w:rPr>
          <w:rFonts w:ascii="Book Antiqua" w:hAnsi="Book Antiqua" w:cs="Calibri"/>
        </w:rPr>
        <w:tab/>
      </w:r>
      <w:r w:rsidRPr="00F6063E">
        <w:rPr>
          <w:rFonts w:ascii="Book Antiqua" w:hAnsi="Book Antiqua" w:cs="Calibri"/>
        </w:rPr>
        <w:tab/>
        <w:t>:</w:t>
      </w:r>
      <w:r>
        <w:rPr>
          <w:rFonts w:ascii="Book Antiqua" w:hAnsi="Book Antiqua" w:cs="Calibri"/>
        </w:rPr>
        <w:t xml:space="preserve"> </w:t>
      </w:r>
      <w:r w:rsidR="00675258">
        <w:rPr>
          <w:rFonts w:ascii="Book Antiqua" w:hAnsi="Book Antiqua" w:cs="Calibri"/>
          <w:b/>
          <w:bCs/>
        </w:rPr>
        <w:t>Namibia</w:t>
      </w:r>
    </w:p>
    <w:p w14:paraId="150607DF" w14:textId="2BAC7DF4" w:rsidR="003C420F" w:rsidRPr="00F6063E" w:rsidRDefault="003C420F" w:rsidP="003C420F">
      <w:pPr>
        <w:tabs>
          <w:tab w:val="left" w:pos="-360"/>
          <w:tab w:val="left" w:pos="0"/>
        </w:tabs>
        <w:ind w:right="18"/>
        <w:rPr>
          <w:rFonts w:ascii="Book Antiqua" w:hAnsi="Book Antiqua" w:cs="Calibri"/>
        </w:rPr>
      </w:pPr>
      <w:r w:rsidRPr="00F6063E">
        <w:rPr>
          <w:rFonts w:ascii="Book Antiqua" w:hAnsi="Book Antiqua" w:cs="Calibri"/>
        </w:rPr>
        <w:t>Domain</w:t>
      </w:r>
      <w:r w:rsidRPr="00F6063E">
        <w:rPr>
          <w:rFonts w:ascii="Book Antiqua" w:hAnsi="Book Antiqua" w:cs="Calibri"/>
        </w:rPr>
        <w:tab/>
      </w:r>
      <w:r w:rsidRPr="00F6063E">
        <w:rPr>
          <w:rFonts w:ascii="Book Antiqua" w:hAnsi="Book Antiqua" w:cs="Calibri"/>
        </w:rPr>
        <w:tab/>
        <w:t xml:space="preserve">: </w:t>
      </w:r>
      <w:r w:rsidR="00675258">
        <w:rPr>
          <w:rFonts w:ascii="Book Antiqua" w:hAnsi="Book Antiqua" w:cs="Calibri"/>
        </w:rPr>
        <w:t>School</w:t>
      </w:r>
      <w:r>
        <w:rPr>
          <w:rFonts w:ascii="Book Antiqua" w:hAnsi="Book Antiqua" w:cs="Calibri"/>
        </w:rPr>
        <w:t xml:space="preserve"> Management </w:t>
      </w:r>
    </w:p>
    <w:p w14:paraId="2368A452" w14:textId="77777777" w:rsidR="003C420F" w:rsidRPr="00F6063E" w:rsidRDefault="003C420F" w:rsidP="003C420F">
      <w:pPr>
        <w:tabs>
          <w:tab w:val="left" w:pos="-360"/>
          <w:tab w:val="left" w:pos="0"/>
        </w:tabs>
        <w:ind w:right="18"/>
        <w:rPr>
          <w:rFonts w:ascii="Book Antiqua" w:hAnsi="Book Antiqua" w:cs="Calibri"/>
        </w:rPr>
      </w:pPr>
      <w:r w:rsidRPr="00F6063E">
        <w:rPr>
          <w:rFonts w:ascii="Book Antiqua" w:hAnsi="Book Antiqua" w:cs="Calibri"/>
          <w:iCs/>
        </w:rPr>
        <w:t>Project Type</w:t>
      </w:r>
      <w:r w:rsidRPr="00F6063E">
        <w:rPr>
          <w:rFonts w:ascii="Book Antiqua" w:hAnsi="Book Antiqua" w:cs="Calibri"/>
        </w:rPr>
        <w:tab/>
        <w:t>:</w:t>
      </w:r>
      <w:r>
        <w:rPr>
          <w:rFonts w:ascii="Book Antiqua" w:hAnsi="Book Antiqua" w:cs="Calibri"/>
        </w:rPr>
        <w:t xml:space="preserve"> Development</w:t>
      </w:r>
      <w:r w:rsidRPr="00F6063E">
        <w:rPr>
          <w:rFonts w:ascii="Book Antiqua" w:hAnsi="Book Antiqua" w:cs="Calibri"/>
        </w:rPr>
        <w:tab/>
      </w:r>
    </w:p>
    <w:p w14:paraId="00749B02" w14:textId="2F7EC374" w:rsidR="003C420F" w:rsidRPr="00F6063E" w:rsidRDefault="003C420F" w:rsidP="003C420F">
      <w:pPr>
        <w:pStyle w:val="Header"/>
        <w:tabs>
          <w:tab w:val="left" w:pos="-360"/>
          <w:tab w:val="left" w:pos="0"/>
        </w:tabs>
        <w:ind w:right="18"/>
        <w:rPr>
          <w:rFonts w:ascii="Book Antiqua" w:hAnsi="Book Antiqua" w:cs="Calibri"/>
        </w:rPr>
      </w:pPr>
      <w:r w:rsidRPr="00F6063E">
        <w:rPr>
          <w:rFonts w:ascii="Book Antiqua" w:hAnsi="Book Antiqua" w:cs="Calibri"/>
          <w:iCs/>
        </w:rPr>
        <w:t xml:space="preserve">Team Size         </w:t>
      </w:r>
      <w:proofErr w:type="gramStart"/>
      <w:r w:rsidRPr="00F6063E">
        <w:rPr>
          <w:rFonts w:ascii="Book Antiqua" w:hAnsi="Book Antiqua" w:cs="Calibri"/>
          <w:iCs/>
        </w:rPr>
        <w:t xml:space="preserve">  </w:t>
      </w:r>
      <w:r w:rsidRPr="00F6063E">
        <w:rPr>
          <w:rFonts w:ascii="Book Antiqua" w:hAnsi="Book Antiqua" w:cs="Calibri"/>
        </w:rPr>
        <w:t>:</w:t>
      </w:r>
      <w:proofErr w:type="gramEnd"/>
      <w:r w:rsidRPr="00F6063E">
        <w:rPr>
          <w:rFonts w:ascii="Book Antiqua" w:hAnsi="Book Antiqua" w:cs="Calibri"/>
        </w:rPr>
        <w:t xml:space="preserve"> </w:t>
      </w:r>
      <w:r w:rsidR="00675258">
        <w:rPr>
          <w:rFonts w:ascii="Book Antiqua" w:hAnsi="Book Antiqua" w:cs="Calibri"/>
        </w:rPr>
        <w:t>20</w:t>
      </w:r>
    </w:p>
    <w:p w14:paraId="146B5E91" w14:textId="77777777" w:rsidR="003C420F" w:rsidRPr="00F6063E" w:rsidRDefault="003C420F" w:rsidP="003C420F">
      <w:pPr>
        <w:pStyle w:val="NormalWeb"/>
        <w:tabs>
          <w:tab w:val="left" w:pos="-360"/>
          <w:tab w:val="left" w:pos="0"/>
        </w:tabs>
        <w:spacing w:before="0" w:after="0"/>
        <w:ind w:right="18"/>
        <w:rPr>
          <w:rFonts w:ascii="Book Antiqua" w:hAnsi="Book Antiqua" w:cs="Calibri"/>
          <w:sz w:val="20"/>
          <w:szCs w:val="20"/>
        </w:rPr>
      </w:pPr>
      <w:r w:rsidRPr="00F6063E">
        <w:rPr>
          <w:rFonts w:ascii="Book Antiqua" w:hAnsi="Book Antiqua" w:cs="Calibri"/>
          <w:iCs/>
          <w:sz w:val="20"/>
          <w:szCs w:val="20"/>
        </w:rPr>
        <w:t>Role</w:t>
      </w:r>
      <w:r w:rsidRPr="00F6063E">
        <w:rPr>
          <w:rFonts w:ascii="Book Antiqua" w:hAnsi="Book Antiqua" w:cs="Calibri"/>
          <w:sz w:val="20"/>
          <w:szCs w:val="20"/>
        </w:rPr>
        <w:tab/>
      </w:r>
      <w:r w:rsidRPr="00F6063E">
        <w:rPr>
          <w:rFonts w:ascii="Book Antiqua" w:hAnsi="Book Antiqua" w:cs="Calibri"/>
          <w:sz w:val="20"/>
          <w:szCs w:val="20"/>
        </w:rPr>
        <w:tab/>
        <w:t xml:space="preserve">: </w:t>
      </w:r>
      <w:r>
        <w:rPr>
          <w:rFonts w:ascii="Book Antiqua" w:hAnsi="Book Antiqua" w:cs="Calibri"/>
          <w:sz w:val="20"/>
          <w:szCs w:val="20"/>
        </w:rPr>
        <w:t>Junior Software Engineer</w:t>
      </w:r>
    </w:p>
    <w:p w14:paraId="7617950D" w14:textId="701E5BBF" w:rsidR="003C420F" w:rsidRDefault="003C420F" w:rsidP="003C420F">
      <w:pPr>
        <w:pStyle w:val="NormalWeb"/>
        <w:tabs>
          <w:tab w:val="left" w:pos="-360"/>
          <w:tab w:val="left" w:pos="0"/>
        </w:tabs>
        <w:spacing w:before="0" w:after="0"/>
        <w:ind w:right="18"/>
        <w:rPr>
          <w:rFonts w:ascii="Book Antiqua" w:hAnsi="Book Antiqua" w:cs="Calibri"/>
          <w:iCs/>
          <w:sz w:val="20"/>
          <w:szCs w:val="20"/>
        </w:rPr>
      </w:pPr>
      <w:r w:rsidRPr="00F6063E">
        <w:rPr>
          <w:rFonts w:ascii="Book Antiqua" w:hAnsi="Book Antiqua" w:cs="Calibri"/>
          <w:iCs/>
          <w:sz w:val="20"/>
          <w:szCs w:val="20"/>
        </w:rPr>
        <w:t>Period</w:t>
      </w:r>
      <w:r w:rsidRPr="00F6063E">
        <w:rPr>
          <w:rFonts w:ascii="Book Antiqua" w:hAnsi="Book Antiqua" w:cs="Calibri"/>
          <w:sz w:val="20"/>
          <w:szCs w:val="20"/>
        </w:rPr>
        <w:tab/>
      </w:r>
      <w:r w:rsidRPr="00F6063E">
        <w:rPr>
          <w:rFonts w:ascii="Book Antiqua" w:hAnsi="Book Antiqua" w:cs="Calibri"/>
          <w:sz w:val="20"/>
          <w:szCs w:val="20"/>
        </w:rPr>
        <w:tab/>
      </w:r>
      <w:r w:rsidRPr="00F6063E">
        <w:rPr>
          <w:rFonts w:ascii="Book Antiqua" w:hAnsi="Book Antiqua" w:cs="Calibri"/>
          <w:iCs/>
          <w:sz w:val="20"/>
          <w:szCs w:val="20"/>
        </w:rPr>
        <w:t xml:space="preserve">: </w:t>
      </w:r>
      <w:r w:rsidR="00675258">
        <w:rPr>
          <w:rFonts w:ascii="Book Antiqua" w:hAnsi="Book Antiqua" w:cs="Calibri"/>
          <w:iCs/>
          <w:sz w:val="20"/>
          <w:szCs w:val="20"/>
        </w:rPr>
        <w:t>Mar</w:t>
      </w:r>
      <w:r>
        <w:rPr>
          <w:rFonts w:ascii="Book Antiqua" w:hAnsi="Book Antiqua" w:cs="Calibri"/>
          <w:iCs/>
          <w:sz w:val="20"/>
          <w:szCs w:val="20"/>
        </w:rPr>
        <w:t xml:space="preserve"> 2019 to </w:t>
      </w:r>
      <w:r w:rsidR="00675258">
        <w:rPr>
          <w:rFonts w:ascii="Book Antiqua" w:hAnsi="Book Antiqua" w:cs="Calibri"/>
          <w:iCs/>
          <w:sz w:val="20"/>
          <w:szCs w:val="20"/>
        </w:rPr>
        <w:t>Oct 2019</w:t>
      </w:r>
    </w:p>
    <w:p w14:paraId="01BDF7CB" w14:textId="77777777" w:rsidR="003C420F" w:rsidRDefault="003C420F" w:rsidP="003C420F">
      <w:pPr>
        <w:pStyle w:val="NormalWeb"/>
        <w:tabs>
          <w:tab w:val="left" w:pos="-360"/>
          <w:tab w:val="left" w:pos="0"/>
        </w:tabs>
        <w:spacing w:before="0" w:after="0"/>
        <w:ind w:right="18"/>
        <w:rPr>
          <w:rFonts w:ascii="Book Antiqua" w:hAnsi="Book Antiqua" w:cs="Calibri"/>
          <w:sz w:val="20"/>
          <w:szCs w:val="20"/>
        </w:rPr>
      </w:pPr>
    </w:p>
    <w:p w14:paraId="6FD7DD5E" w14:textId="77777777" w:rsidR="003C420F" w:rsidRPr="00ED4D4F" w:rsidRDefault="003C420F" w:rsidP="003C420F">
      <w:pPr>
        <w:pStyle w:val="NormalWeb"/>
        <w:tabs>
          <w:tab w:val="left" w:pos="-360"/>
          <w:tab w:val="left" w:pos="0"/>
        </w:tabs>
        <w:spacing w:before="0" w:after="0"/>
        <w:ind w:right="18"/>
        <w:rPr>
          <w:rFonts w:ascii="Book Antiqua" w:hAnsi="Book Antiqua" w:cs="Calibri"/>
          <w:sz w:val="20"/>
          <w:szCs w:val="20"/>
        </w:rPr>
      </w:pPr>
      <w:r w:rsidRPr="00F20D1F">
        <w:rPr>
          <w:rFonts w:ascii="Book Antiqua" w:hAnsi="Book Antiqua" w:cs="Calibri"/>
          <w:b/>
          <w:bCs/>
          <w:sz w:val="20"/>
          <w:szCs w:val="20"/>
        </w:rPr>
        <w:t>Technologies used:</w:t>
      </w:r>
      <w:r>
        <w:rPr>
          <w:rFonts w:ascii="Book Antiqua" w:hAnsi="Book Antiqua" w:cs="Calibri"/>
          <w:b/>
          <w:bCs/>
          <w:sz w:val="20"/>
          <w:szCs w:val="20"/>
        </w:rPr>
        <w:t xml:space="preserve"> </w:t>
      </w:r>
      <w:r>
        <w:rPr>
          <w:rFonts w:ascii="Book Antiqua" w:hAnsi="Book Antiqua" w:cs="Calibri"/>
          <w:sz w:val="20"/>
          <w:szCs w:val="20"/>
        </w:rPr>
        <w:t>Node JS, Express JS, React JS, Redux, MVC, Postman, MYSQL, Bootstrap, HTML, CSS</w:t>
      </w:r>
    </w:p>
    <w:p w14:paraId="475448F3" w14:textId="093F02D8" w:rsidR="003C420F" w:rsidRDefault="003C420F" w:rsidP="003C420F">
      <w:pPr>
        <w:pStyle w:val="Heading7"/>
        <w:tabs>
          <w:tab w:val="left" w:pos="-360"/>
          <w:tab w:val="left" w:pos="0"/>
        </w:tabs>
        <w:ind w:right="18"/>
        <w:rPr>
          <w:rFonts w:ascii="Book Antiqua" w:hAnsi="Book Antiqua"/>
          <w:sz w:val="20"/>
          <w:szCs w:val="20"/>
        </w:rPr>
      </w:pPr>
      <w:r w:rsidRPr="00F6063E">
        <w:rPr>
          <w:rFonts w:ascii="Book Antiqua" w:hAnsi="Book Antiqua" w:cs="Calibri"/>
          <w:b/>
          <w:bCs/>
          <w:sz w:val="20"/>
          <w:szCs w:val="20"/>
        </w:rPr>
        <w:t>Project Description:</w:t>
      </w:r>
      <w:r>
        <w:rPr>
          <w:rFonts w:ascii="Book Antiqua" w:hAnsi="Book Antiqua" w:cs="Calibri"/>
          <w:b/>
          <w:bCs/>
          <w:sz w:val="20"/>
          <w:szCs w:val="20"/>
        </w:rPr>
        <w:t xml:space="preserve"> </w:t>
      </w:r>
      <w:r w:rsidR="00675258">
        <w:rPr>
          <w:rFonts w:ascii="Book Antiqua" w:hAnsi="Book Antiqua" w:cs="Calibri"/>
          <w:sz w:val="20"/>
          <w:szCs w:val="20"/>
        </w:rPr>
        <w:t>FMS</w:t>
      </w:r>
      <w:r>
        <w:rPr>
          <w:rFonts w:ascii="Book Antiqua" w:hAnsi="Book Antiqua" w:cs="Calibri"/>
          <w:sz w:val="20"/>
          <w:szCs w:val="20"/>
        </w:rPr>
        <w:t xml:space="preserve"> is a </w:t>
      </w:r>
      <w:r w:rsidR="00675258">
        <w:rPr>
          <w:rFonts w:ascii="Book Antiqua" w:hAnsi="Book Antiqua"/>
          <w:sz w:val="20"/>
          <w:szCs w:val="20"/>
        </w:rPr>
        <w:t>school</w:t>
      </w:r>
      <w:r w:rsidRPr="007B22D1">
        <w:rPr>
          <w:rFonts w:ascii="Book Antiqua" w:hAnsi="Book Antiqua"/>
          <w:sz w:val="20"/>
          <w:szCs w:val="20"/>
        </w:rPr>
        <w:t xml:space="preserve"> management system which is </w:t>
      </w:r>
      <w:r w:rsidR="00675258">
        <w:rPr>
          <w:rFonts w:ascii="Book Antiqua" w:hAnsi="Book Antiqua"/>
          <w:sz w:val="20"/>
          <w:szCs w:val="20"/>
        </w:rPr>
        <w:t>contains major three modules: parents, schools and admin. Parent can create their own profiles and their children, profiles. Similarly, different schools can create their profiles on the app. And parent can take admissions, appointments and check attendance of their children using this application.</w:t>
      </w:r>
    </w:p>
    <w:p w14:paraId="1CBABDAB" w14:textId="77777777" w:rsidR="00975C8D" w:rsidRDefault="00975C8D" w:rsidP="00975C8D"/>
    <w:p w14:paraId="1A2FACBC" w14:textId="77777777" w:rsidR="00975C8D" w:rsidRPr="00975C8D" w:rsidRDefault="00975C8D" w:rsidP="00975C8D"/>
    <w:p w14:paraId="077F6F1E" w14:textId="77777777" w:rsidR="003C420F" w:rsidRPr="00F6063E" w:rsidRDefault="003C420F" w:rsidP="003C420F">
      <w:pPr>
        <w:pStyle w:val="Heading5"/>
        <w:tabs>
          <w:tab w:val="left" w:pos="-360"/>
          <w:tab w:val="left" w:pos="0"/>
        </w:tabs>
        <w:ind w:right="18"/>
        <w:rPr>
          <w:rFonts w:ascii="Book Antiqua" w:hAnsi="Book Antiqua" w:cs="Calibri"/>
          <w:i w:val="0"/>
          <w:iCs w:val="0"/>
          <w:sz w:val="20"/>
          <w:szCs w:val="20"/>
        </w:rPr>
      </w:pPr>
      <w:r w:rsidRPr="00F6063E">
        <w:rPr>
          <w:rFonts w:ascii="Book Antiqua" w:hAnsi="Book Antiqua" w:cs="Calibri"/>
          <w:i w:val="0"/>
          <w:iCs w:val="0"/>
          <w:sz w:val="20"/>
          <w:szCs w:val="20"/>
        </w:rPr>
        <w:lastRenderedPageBreak/>
        <w:t>Role</w:t>
      </w:r>
      <w:r>
        <w:rPr>
          <w:rFonts w:ascii="Book Antiqua" w:hAnsi="Book Antiqua" w:cs="Calibri"/>
          <w:i w:val="0"/>
          <w:iCs w:val="0"/>
          <w:sz w:val="20"/>
          <w:szCs w:val="20"/>
        </w:rPr>
        <w:t>s</w:t>
      </w:r>
      <w:r w:rsidRPr="00F6063E">
        <w:rPr>
          <w:rFonts w:ascii="Book Antiqua" w:hAnsi="Book Antiqua" w:cs="Calibri"/>
          <w:i w:val="0"/>
          <w:iCs w:val="0"/>
          <w:sz w:val="20"/>
          <w:szCs w:val="20"/>
        </w:rPr>
        <w:t xml:space="preserve"> and Responsibilities:</w:t>
      </w:r>
    </w:p>
    <w:p w14:paraId="3ED68766" w14:textId="0A56652D" w:rsidR="003C420F" w:rsidRDefault="00675258" w:rsidP="003C420F">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P</w:t>
      </w:r>
      <w:r w:rsidR="003C420F">
        <w:rPr>
          <w:rFonts w:ascii="Book Antiqua" w:hAnsi="Book Antiqua" w:cs="Calibri"/>
          <w:sz w:val="20"/>
        </w:rPr>
        <w:t>roject</w:t>
      </w:r>
      <w:r>
        <w:rPr>
          <w:rFonts w:ascii="Book Antiqua" w:hAnsi="Book Antiqua" w:cs="Calibri"/>
          <w:sz w:val="20"/>
        </w:rPr>
        <w:t xml:space="preserve"> was built</w:t>
      </w:r>
      <w:r w:rsidR="003C420F">
        <w:rPr>
          <w:rFonts w:ascii="Book Antiqua" w:hAnsi="Book Antiqua" w:cs="Calibri"/>
          <w:sz w:val="20"/>
        </w:rPr>
        <w:t xml:space="preserve"> from scratch.</w:t>
      </w:r>
    </w:p>
    <w:p w14:paraId="4715220E" w14:textId="61FF29FA" w:rsidR="003C420F" w:rsidRPr="00A17796" w:rsidRDefault="00675258" w:rsidP="003C420F">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Created Parents and children module on the website</w:t>
      </w:r>
      <w:r w:rsidR="003C420F">
        <w:rPr>
          <w:rFonts w:ascii="Book Antiqua" w:hAnsi="Book Antiqua" w:cs="Calibri"/>
          <w:sz w:val="20"/>
        </w:rPr>
        <w:t>.</w:t>
      </w:r>
    </w:p>
    <w:p w14:paraId="10C8504D" w14:textId="3DB84049" w:rsidR="003C420F" w:rsidRPr="00A17796" w:rsidRDefault="00675258" w:rsidP="003C420F">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I also worked on admin panel</w:t>
      </w:r>
      <w:r w:rsidR="003C420F">
        <w:rPr>
          <w:rFonts w:ascii="Book Antiqua" w:hAnsi="Book Antiqua" w:cs="Calibri"/>
          <w:sz w:val="20"/>
        </w:rPr>
        <w:t>.</w:t>
      </w:r>
    </w:p>
    <w:p w14:paraId="6FBD4BF2" w14:textId="77777777" w:rsidR="003C420F" w:rsidRPr="00A17796" w:rsidRDefault="003C420F" w:rsidP="003C420F">
      <w:pPr>
        <w:pStyle w:val="ListParagraph"/>
        <w:numPr>
          <w:ilvl w:val="0"/>
          <w:numId w:val="36"/>
        </w:numPr>
        <w:tabs>
          <w:tab w:val="left" w:pos="0"/>
        </w:tabs>
        <w:spacing w:after="0" w:line="240" w:lineRule="auto"/>
        <w:ind w:right="18"/>
        <w:jc w:val="both"/>
        <w:rPr>
          <w:rFonts w:ascii="Book Antiqua" w:hAnsi="Book Antiqua" w:cs="Calibri"/>
          <w:sz w:val="20"/>
        </w:rPr>
      </w:pPr>
      <w:r>
        <w:rPr>
          <w:rFonts w:ascii="Book Antiqua" w:hAnsi="Book Antiqua" w:cs="Calibri"/>
          <w:sz w:val="20"/>
        </w:rPr>
        <w:t>My main role was to work on APIs.</w:t>
      </w:r>
    </w:p>
    <w:p w14:paraId="460A4E3F" w14:textId="77777777" w:rsidR="003C420F" w:rsidRDefault="003C420F" w:rsidP="00CB74A5">
      <w:pPr>
        <w:tabs>
          <w:tab w:val="left" w:pos="0"/>
        </w:tabs>
        <w:suppressAutoHyphens w:val="0"/>
        <w:ind w:left="360" w:right="18"/>
        <w:jc w:val="both"/>
        <w:rPr>
          <w:rFonts w:ascii="Book Antiqua" w:hAnsi="Book Antiqua"/>
        </w:rPr>
      </w:pPr>
    </w:p>
    <w:p w14:paraId="2C336044" w14:textId="77777777" w:rsidR="00B256E1" w:rsidRDefault="00B256E1" w:rsidP="00D641F1">
      <w:pPr>
        <w:tabs>
          <w:tab w:val="left" w:pos="-360"/>
          <w:tab w:val="left" w:pos="0"/>
        </w:tabs>
        <w:ind w:right="18"/>
        <w:rPr>
          <w:rFonts w:ascii="Book Antiqua" w:hAnsi="Book Antiqua" w:cs="Calibri"/>
          <w:b/>
          <w:bCs/>
          <w:u w:val="single"/>
        </w:rPr>
      </w:pPr>
    </w:p>
    <w:p w14:paraId="4A00DF3A" w14:textId="77777777" w:rsidR="00D641F1" w:rsidRPr="00F6063E" w:rsidRDefault="00D641F1" w:rsidP="00D641F1">
      <w:pPr>
        <w:tabs>
          <w:tab w:val="left" w:pos="-360"/>
          <w:tab w:val="left" w:pos="0"/>
        </w:tabs>
        <w:ind w:right="18"/>
        <w:rPr>
          <w:rFonts w:ascii="Book Antiqua" w:hAnsi="Book Antiqua" w:cs="Calibri"/>
          <w:b/>
          <w:bCs/>
          <w:u w:val="single"/>
        </w:rPr>
      </w:pPr>
      <w:r w:rsidRPr="00F6063E">
        <w:rPr>
          <w:rFonts w:ascii="Book Antiqua" w:hAnsi="Book Antiqua" w:cs="Calibri"/>
          <w:b/>
          <w:bCs/>
          <w:u w:val="single"/>
        </w:rPr>
        <w:t>EDUCATIONAL QUALIFICATI</w:t>
      </w:r>
      <w:r>
        <w:rPr>
          <w:rFonts w:ascii="Book Antiqua" w:hAnsi="Book Antiqua" w:cs="Calibri"/>
          <w:b/>
          <w:bCs/>
          <w:u w:val="single"/>
        </w:rPr>
        <w:t>ON</w:t>
      </w:r>
    </w:p>
    <w:p w14:paraId="1E809BB3" w14:textId="77777777" w:rsidR="00D641F1" w:rsidRPr="00F6063E" w:rsidRDefault="00D641F1" w:rsidP="00D641F1">
      <w:pPr>
        <w:tabs>
          <w:tab w:val="left" w:pos="-720"/>
          <w:tab w:val="left" w:pos="-360"/>
          <w:tab w:val="left" w:pos="0"/>
        </w:tabs>
        <w:ind w:right="18"/>
        <w:rPr>
          <w:rFonts w:ascii="Book Antiqua" w:hAnsi="Book Antiqua" w:cs="Calibri"/>
          <w:b/>
          <w:bCs/>
        </w:rPr>
      </w:pPr>
    </w:p>
    <w:p w14:paraId="46E1DD85" w14:textId="1083F3C3" w:rsidR="00D641F1" w:rsidRPr="00A17796" w:rsidRDefault="00AD45F4" w:rsidP="00A17796">
      <w:pPr>
        <w:numPr>
          <w:ilvl w:val="0"/>
          <w:numId w:val="31"/>
        </w:numPr>
        <w:tabs>
          <w:tab w:val="left" w:pos="0"/>
        </w:tabs>
        <w:suppressAutoHyphens w:val="0"/>
        <w:ind w:right="18"/>
        <w:jc w:val="both"/>
        <w:rPr>
          <w:rFonts w:ascii="Book Antiqua" w:hAnsi="Book Antiqua" w:cs="Calibri"/>
        </w:rPr>
      </w:pPr>
      <w:r>
        <w:rPr>
          <w:rFonts w:ascii="Book Antiqua" w:hAnsi="Book Antiqua" w:cs="Calibri"/>
        </w:rPr>
        <w:t xml:space="preserve">Graduation: </w:t>
      </w:r>
      <w:r w:rsidR="007B22D1">
        <w:rPr>
          <w:rFonts w:ascii="Book Antiqua" w:hAnsi="Book Antiqua" w:cs="Calibri"/>
        </w:rPr>
        <w:t>BSCS form GC University, Lahore</w:t>
      </w:r>
    </w:p>
    <w:p w14:paraId="61FC19B2" w14:textId="01F6EA2E" w:rsidR="00A17796" w:rsidRPr="00A17796" w:rsidRDefault="00AD45F4" w:rsidP="00A17796">
      <w:pPr>
        <w:numPr>
          <w:ilvl w:val="0"/>
          <w:numId w:val="31"/>
        </w:numPr>
        <w:tabs>
          <w:tab w:val="left" w:pos="0"/>
        </w:tabs>
        <w:suppressAutoHyphens w:val="0"/>
        <w:ind w:right="18"/>
        <w:jc w:val="both"/>
        <w:rPr>
          <w:rFonts w:ascii="Book Antiqua" w:hAnsi="Book Antiqua" w:cs="Calibri"/>
        </w:rPr>
      </w:pPr>
      <w:r>
        <w:rPr>
          <w:rFonts w:ascii="Book Antiqua" w:hAnsi="Book Antiqua" w:cs="Calibri"/>
        </w:rPr>
        <w:t>Intermediate: F.</w:t>
      </w:r>
      <w:r w:rsidR="00726BAF">
        <w:rPr>
          <w:rFonts w:ascii="Book Antiqua" w:hAnsi="Book Antiqua" w:cs="Calibri"/>
        </w:rPr>
        <w:t>s</w:t>
      </w:r>
      <w:r>
        <w:rPr>
          <w:rFonts w:ascii="Book Antiqua" w:hAnsi="Book Antiqua" w:cs="Calibri"/>
        </w:rPr>
        <w:t>c form Government College of Science, Lahore</w:t>
      </w:r>
    </w:p>
    <w:p w14:paraId="1F72AE76" w14:textId="1A6BFFA1" w:rsidR="00A17796" w:rsidRPr="00A17796" w:rsidRDefault="00AD45F4" w:rsidP="00A17796">
      <w:pPr>
        <w:numPr>
          <w:ilvl w:val="0"/>
          <w:numId w:val="31"/>
        </w:numPr>
        <w:tabs>
          <w:tab w:val="left" w:pos="0"/>
        </w:tabs>
        <w:suppressAutoHyphens w:val="0"/>
        <w:ind w:right="18"/>
        <w:jc w:val="both"/>
        <w:rPr>
          <w:rFonts w:ascii="Book Antiqua" w:hAnsi="Book Antiqua" w:cs="Calibri"/>
        </w:rPr>
      </w:pPr>
      <w:r>
        <w:rPr>
          <w:rFonts w:ascii="Book Antiqua" w:hAnsi="Book Antiqua" w:cs="Calibri"/>
        </w:rPr>
        <w:t>Matric: F.S Model High School, Lahore</w:t>
      </w:r>
    </w:p>
    <w:p w14:paraId="0D9BB4D2" w14:textId="77777777" w:rsidR="000C1095" w:rsidRDefault="000C1095" w:rsidP="00262A31">
      <w:pPr>
        <w:tabs>
          <w:tab w:val="left" w:pos="-720"/>
          <w:tab w:val="left" w:pos="-360"/>
          <w:tab w:val="left" w:pos="0"/>
        </w:tabs>
        <w:ind w:right="18"/>
        <w:jc w:val="both"/>
        <w:rPr>
          <w:rFonts w:ascii="Book Antiqua" w:hAnsi="Book Antiqua"/>
        </w:rPr>
      </w:pPr>
    </w:p>
    <w:p w14:paraId="29748880" w14:textId="77777777" w:rsidR="000C1095" w:rsidRDefault="000C1095" w:rsidP="00262A31">
      <w:pPr>
        <w:tabs>
          <w:tab w:val="left" w:pos="-720"/>
          <w:tab w:val="left" w:pos="-360"/>
          <w:tab w:val="left" w:pos="0"/>
        </w:tabs>
        <w:ind w:right="18"/>
        <w:jc w:val="both"/>
        <w:rPr>
          <w:rFonts w:ascii="Book Antiqua" w:hAnsi="Book Antiqua"/>
          <w:b/>
          <w:u w:val="single"/>
        </w:rPr>
      </w:pPr>
      <w:r w:rsidRPr="000C1095">
        <w:rPr>
          <w:rFonts w:ascii="Book Antiqua" w:hAnsi="Book Antiqua"/>
          <w:b/>
          <w:u w:val="single"/>
        </w:rPr>
        <w:t>AWARDS &amp; ACHIEVEMENTS</w:t>
      </w:r>
    </w:p>
    <w:p w14:paraId="76A5506B" w14:textId="77777777" w:rsidR="00A17796" w:rsidRDefault="00A17796" w:rsidP="00262A31">
      <w:pPr>
        <w:tabs>
          <w:tab w:val="left" w:pos="-720"/>
          <w:tab w:val="left" w:pos="-360"/>
          <w:tab w:val="left" w:pos="0"/>
        </w:tabs>
        <w:ind w:right="18"/>
        <w:jc w:val="both"/>
        <w:rPr>
          <w:rFonts w:ascii="Book Antiqua" w:hAnsi="Book Antiqua"/>
          <w:b/>
          <w:u w:val="single"/>
        </w:rPr>
      </w:pPr>
    </w:p>
    <w:p w14:paraId="3F0B025F" w14:textId="0738619E" w:rsidR="00A17796" w:rsidRDefault="0027319D" w:rsidP="00A17796">
      <w:pPr>
        <w:numPr>
          <w:ilvl w:val="0"/>
          <w:numId w:val="31"/>
        </w:numPr>
        <w:tabs>
          <w:tab w:val="left" w:pos="0"/>
        </w:tabs>
        <w:suppressAutoHyphens w:val="0"/>
        <w:ind w:right="18"/>
        <w:jc w:val="both"/>
        <w:rPr>
          <w:rFonts w:ascii="Book Antiqua" w:hAnsi="Book Antiqua" w:cs="Calibri"/>
        </w:rPr>
      </w:pPr>
      <w:r>
        <w:rPr>
          <w:rFonts w:ascii="Book Antiqua" w:hAnsi="Book Antiqua" w:cs="Calibri"/>
        </w:rPr>
        <w:t xml:space="preserve">Stack Overflow Community: </w:t>
      </w:r>
    </w:p>
    <w:p w14:paraId="0F9B75B4" w14:textId="28BB1A7C" w:rsidR="0027319D" w:rsidRDefault="00000000" w:rsidP="0027319D">
      <w:pPr>
        <w:tabs>
          <w:tab w:val="left" w:pos="0"/>
        </w:tabs>
        <w:suppressAutoHyphens w:val="0"/>
        <w:ind w:left="720" w:right="18"/>
        <w:jc w:val="both"/>
        <w:rPr>
          <w:rFonts w:ascii="Book Antiqua" w:hAnsi="Book Antiqua" w:cs="Calibri"/>
        </w:rPr>
      </w:pPr>
      <w:hyperlink r:id="rId10" w:history="1">
        <w:r w:rsidR="00822FA1" w:rsidRPr="008D075C">
          <w:rPr>
            <w:rStyle w:val="Hyperlink"/>
            <w:rFonts w:ascii="Book Antiqua" w:hAnsi="Book Antiqua" w:cs="Calibri"/>
          </w:rPr>
          <w:t>https://stackoverflow.com/users/7752583/kaleem-shoukat</w:t>
        </w:r>
      </w:hyperlink>
    </w:p>
    <w:p w14:paraId="6922D691" w14:textId="77777777" w:rsidR="00822FA1" w:rsidRPr="00A17796" w:rsidRDefault="00822FA1" w:rsidP="0027319D">
      <w:pPr>
        <w:tabs>
          <w:tab w:val="left" w:pos="0"/>
        </w:tabs>
        <w:suppressAutoHyphens w:val="0"/>
        <w:ind w:left="720" w:right="18"/>
        <w:jc w:val="both"/>
        <w:rPr>
          <w:rFonts w:ascii="Book Antiqua" w:hAnsi="Book Antiqua" w:cs="Calibri"/>
        </w:rPr>
      </w:pPr>
    </w:p>
    <w:p w14:paraId="15E3EEEC" w14:textId="7C3FAE6E" w:rsidR="00A17796" w:rsidRPr="0027319D" w:rsidRDefault="00A17796" w:rsidP="0027319D">
      <w:pPr>
        <w:tabs>
          <w:tab w:val="left" w:pos="0"/>
        </w:tabs>
        <w:suppressAutoHyphens w:val="0"/>
        <w:ind w:left="720" w:right="18"/>
        <w:jc w:val="both"/>
        <w:rPr>
          <w:rFonts w:ascii="Book Antiqua" w:hAnsi="Book Antiqua" w:cs="Calibri"/>
        </w:rPr>
      </w:pPr>
    </w:p>
    <w:sectPr w:rsidR="00A17796" w:rsidRPr="0027319D" w:rsidSect="00CA113A">
      <w:headerReference w:type="default" r:id="rId11"/>
      <w:footerReference w:type="default" r:id="rId12"/>
      <w:pgSz w:w="11906" w:h="16838"/>
      <w:pgMar w:top="578" w:right="836" w:bottom="720" w:left="1152" w:header="360" w:footer="24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CC86E" w14:textId="77777777" w:rsidR="00BF3E34" w:rsidRDefault="00BF3E34">
      <w:r>
        <w:separator/>
      </w:r>
    </w:p>
  </w:endnote>
  <w:endnote w:type="continuationSeparator" w:id="0">
    <w:p w14:paraId="7937974C" w14:textId="77777777" w:rsidR="00BF3E34" w:rsidRDefault="00BF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1dlos33-r91-f9b-i2rvjm4bh2u5">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774444"/>
      <w:docPartObj>
        <w:docPartGallery w:val="Page Numbers (Bottom of Page)"/>
        <w:docPartUnique/>
      </w:docPartObj>
    </w:sdtPr>
    <w:sdtEndPr>
      <w:rPr>
        <w:noProof/>
      </w:rPr>
    </w:sdtEndPr>
    <w:sdtContent>
      <w:p w14:paraId="40B51FA0" w14:textId="77777777" w:rsidR="00F6063E" w:rsidRDefault="00F6063E">
        <w:pPr>
          <w:pStyle w:val="Footer"/>
        </w:pPr>
        <w:r>
          <w:fldChar w:fldCharType="begin"/>
        </w:r>
        <w:r>
          <w:instrText xml:space="preserve"> PAGE   \* MERGEFORMAT </w:instrText>
        </w:r>
        <w:r>
          <w:fldChar w:fldCharType="separate"/>
        </w:r>
        <w:r w:rsidR="00CC5EF3">
          <w:rPr>
            <w:noProof/>
          </w:rPr>
          <w:t>1</w:t>
        </w:r>
        <w:r>
          <w:rPr>
            <w:noProof/>
          </w:rPr>
          <w:fldChar w:fldCharType="end"/>
        </w:r>
      </w:p>
    </w:sdtContent>
  </w:sdt>
  <w:p w14:paraId="7F8B214D" w14:textId="77777777" w:rsidR="00DA3A8E" w:rsidRPr="00DA3A8E" w:rsidRDefault="00DA3A8E" w:rsidP="00DA3A8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74090" w14:textId="77777777" w:rsidR="00BF3E34" w:rsidRDefault="00BF3E34">
      <w:r>
        <w:separator/>
      </w:r>
    </w:p>
  </w:footnote>
  <w:footnote w:type="continuationSeparator" w:id="0">
    <w:p w14:paraId="673D7E4D" w14:textId="77777777" w:rsidR="00BF3E34" w:rsidRDefault="00BF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4514" w14:textId="77777777" w:rsidR="00B8637A" w:rsidRPr="00C6629E" w:rsidRDefault="00B8637A" w:rsidP="00F6063E">
    <w:pPr>
      <w:pStyle w:val="Header"/>
      <w:tabs>
        <w:tab w:val="clear" w:pos="936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color w:val="000000"/>
        <w:sz w:val="22"/>
        <w:szCs w:val="22"/>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color w:val="000000"/>
        <w:sz w:val="22"/>
        <w:szCs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color w:val="000000"/>
        <w:sz w:val="20"/>
        <w:szCs w:val="22"/>
        <w:lang w:val="en-GB"/>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color w:val="000000"/>
        <w:sz w:val="20"/>
        <w:szCs w:val="22"/>
        <w:lang w:val="en-GB"/>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color w:val="000000"/>
        <w:sz w:val="20"/>
        <w:szCs w:val="22"/>
        <w:lang w:val="en-GB"/>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Wingding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hAnsi="Symbol" w:cs="Symbol" w:hint="default"/>
        <w:sz w:val="22"/>
        <w:szCs w:val="22"/>
        <w:lang w:val="en-U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0000FF"/>
        <w:kern w:val="1"/>
        <w:sz w:val="22"/>
        <w:szCs w:val="22"/>
        <w:lang w:val="en-US"/>
      </w:rPr>
    </w:lvl>
  </w:abstractNum>
  <w:abstractNum w:abstractNumId="6" w15:restartNumberingAfterBreak="0">
    <w:nsid w:val="0000153C"/>
    <w:multiLevelType w:val="hybridMultilevel"/>
    <w:tmpl w:val="9C480D74"/>
    <w:lvl w:ilvl="0" w:tplc="AD900EA0">
      <w:start w:val="1"/>
      <w:numFmt w:val="bullet"/>
      <w:lvlText w:val="•"/>
      <w:lvlJc w:val="left"/>
    </w:lvl>
    <w:lvl w:ilvl="1" w:tplc="4D2AA090">
      <w:numFmt w:val="decimal"/>
      <w:lvlText w:val=""/>
      <w:lvlJc w:val="left"/>
    </w:lvl>
    <w:lvl w:ilvl="2" w:tplc="3C7812C8">
      <w:numFmt w:val="decimal"/>
      <w:lvlText w:val=""/>
      <w:lvlJc w:val="left"/>
    </w:lvl>
    <w:lvl w:ilvl="3" w:tplc="F3080D42">
      <w:numFmt w:val="decimal"/>
      <w:lvlText w:val=""/>
      <w:lvlJc w:val="left"/>
    </w:lvl>
    <w:lvl w:ilvl="4" w:tplc="11AEB786">
      <w:numFmt w:val="decimal"/>
      <w:lvlText w:val=""/>
      <w:lvlJc w:val="left"/>
    </w:lvl>
    <w:lvl w:ilvl="5" w:tplc="FEF6AB72">
      <w:numFmt w:val="decimal"/>
      <w:lvlText w:val=""/>
      <w:lvlJc w:val="left"/>
    </w:lvl>
    <w:lvl w:ilvl="6" w:tplc="B41409B0">
      <w:numFmt w:val="decimal"/>
      <w:lvlText w:val=""/>
      <w:lvlJc w:val="left"/>
    </w:lvl>
    <w:lvl w:ilvl="7" w:tplc="0A2A26AA">
      <w:numFmt w:val="decimal"/>
      <w:lvlText w:val=""/>
      <w:lvlJc w:val="left"/>
    </w:lvl>
    <w:lvl w:ilvl="8" w:tplc="AAB6A84C">
      <w:numFmt w:val="decimal"/>
      <w:lvlText w:val=""/>
      <w:lvlJc w:val="left"/>
    </w:lvl>
  </w:abstractNum>
  <w:abstractNum w:abstractNumId="7" w15:restartNumberingAfterBreak="0">
    <w:nsid w:val="020E0431"/>
    <w:multiLevelType w:val="hybridMultilevel"/>
    <w:tmpl w:val="D9B0CAD4"/>
    <w:lvl w:ilvl="0" w:tplc="B3E02E42">
      <w:start w:val="1"/>
      <w:numFmt w:val="bullet"/>
      <w:lvlText w:val=""/>
      <w:lvlJc w:val="left"/>
      <w:pPr>
        <w:ind w:left="1350" w:hanging="360"/>
      </w:pPr>
      <w:rPr>
        <w:rFonts w:ascii="Symbol" w:hAnsi="Symbol"/>
      </w:rPr>
    </w:lvl>
    <w:lvl w:ilvl="1" w:tplc="E86AE71C" w:tentative="1">
      <w:start w:val="1"/>
      <w:numFmt w:val="bullet"/>
      <w:lvlText w:val="o"/>
      <w:lvlJc w:val="left"/>
      <w:pPr>
        <w:ind w:left="1440" w:hanging="360"/>
      </w:pPr>
      <w:rPr>
        <w:rFonts w:ascii="Courier New" w:hAnsi="Courier New" w:cs="Courier New" w:hint="default"/>
      </w:rPr>
    </w:lvl>
    <w:lvl w:ilvl="2" w:tplc="9EF82054" w:tentative="1">
      <w:start w:val="1"/>
      <w:numFmt w:val="bullet"/>
      <w:lvlText w:val=""/>
      <w:lvlJc w:val="left"/>
      <w:pPr>
        <w:ind w:left="2160" w:hanging="360"/>
      </w:pPr>
      <w:rPr>
        <w:rFonts w:ascii="Wingdings" w:hAnsi="Wingdings" w:hint="default"/>
      </w:rPr>
    </w:lvl>
    <w:lvl w:ilvl="3" w:tplc="B2F4CE88" w:tentative="1">
      <w:start w:val="1"/>
      <w:numFmt w:val="bullet"/>
      <w:lvlText w:val=""/>
      <w:lvlJc w:val="left"/>
      <w:pPr>
        <w:ind w:left="2880" w:hanging="360"/>
      </w:pPr>
      <w:rPr>
        <w:rFonts w:ascii="Symbol" w:hAnsi="Symbol" w:hint="default"/>
      </w:rPr>
    </w:lvl>
    <w:lvl w:ilvl="4" w:tplc="B99E6B1E" w:tentative="1">
      <w:start w:val="1"/>
      <w:numFmt w:val="bullet"/>
      <w:lvlText w:val="o"/>
      <w:lvlJc w:val="left"/>
      <w:pPr>
        <w:ind w:left="3600" w:hanging="360"/>
      </w:pPr>
      <w:rPr>
        <w:rFonts w:ascii="Courier New" w:hAnsi="Courier New" w:cs="Courier New" w:hint="default"/>
      </w:rPr>
    </w:lvl>
    <w:lvl w:ilvl="5" w:tplc="B90C7AE4" w:tentative="1">
      <w:start w:val="1"/>
      <w:numFmt w:val="bullet"/>
      <w:lvlText w:val=""/>
      <w:lvlJc w:val="left"/>
      <w:pPr>
        <w:ind w:left="4320" w:hanging="360"/>
      </w:pPr>
      <w:rPr>
        <w:rFonts w:ascii="Wingdings" w:hAnsi="Wingdings" w:hint="default"/>
      </w:rPr>
    </w:lvl>
    <w:lvl w:ilvl="6" w:tplc="DD34D7A0" w:tentative="1">
      <w:start w:val="1"/>
      <w:numFmt w:val="bullet"/>
      <w:lvlText w:val=""/>
      <w:lvlJc w:val="left"/>
      <w:pPr>
        <w:ind w:left="5040" w:hanging="360"/>
      </w:pPr>
      <w:rPr>
        <w:rFonts w:ascii="Symbol" w:hAnsi="Symbol" w:hint="default"/>
      </w:rPr>
    </w:lvl>
    <w:lvl w:ilvl="7" w:tplc="936AEC8C" w:tentative="1">
      <w:start w:val="1"/>
      <w:numFmt w:val="bullet"/>
      <w:lvlText w:val="o"/>
      <w:lvlJc w:val="left"/>
      <w:pPr>
        <w:ind w:left="5760" w:hanging="360"/>
      </w:pPr>
      <w:rPr>
        <w:rFonts w:ascii="Courier New" w:hAnsi="Courier New" w:cs="Courier New" w:hint="default"/>
      </w:rPr>
    </w:lvl>
    <w:lvl w:ilvl="8" w:tplc="5D68D29A" w:tentative="1">
      <w:start w:val="1"/>
      <w:numFmt w:val="bullet"/>
      <w:lvlText w:val=""/>
      <w:lvlJc w:val="left"/>
      <w:pPr>
        <w:ind w:left="6480" w:hanging="360"/>
      </w:pPr>
      <w:rPr>
        <w:rFonts w:ascii="Wingdings" w:hAnsi="Wingdings" w:hint="default"/>
      </w:rPr>
    </w:lvl>
  </w:abstractNum>
  <w:abstractNum w:abstractNumId="8" w15:restartNumberingAfterBreak="0">
    <w:nsid w:val="06B27DBE"/>
    <w:multiLevelType w:val="hybridMultilevel"/>
    <w:tmpl w:val="49EEA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8D4184"/>
    <w:multiLevelType w:val="hybridMultilevel"/>
    <w:tmpl w:val="6C4AF1F4"/>
    <w:lvl w:ilvl="0" w:tplc="91260398">
      <w:start w:val="1"/>
      <w:numFmt w:val="bullet"/>
      <w:lvlText w:val=""/>
      <w:lvlJc w:val="left"/>
      <w:pPr>
        <w:ind w:left="720" w:hanging="360"/>
      </w:pPr>
      <w:rPr>
        <w:rFonts w:ascii="Symbol" w:hAnsi="Symbol" w:cs="Symbol" w:hint="default"/>
        <w:color w:val="0000FF"/>
        <w:kern w:val="1"/>
        <w:sz w:val="22"/>
        <w:szCs w:val="22"/>
        <w:lang w:val="en-US"/>
      </w:rPr>
    </w:lvl>
    <w:lvl w:ilvl="1" w:tplc="200491EE" w:tentative="1">
      <w:start w:val="1"/>
      <w:numFmt w:val="bullet"/>
      <w:lvlText w:val="o"/>
      <w:lvlJc w:val="left"/>
      <w:pPr>
        <w:ind w:left="1440" w:hanging="360"/>
      </w:pPr>
      <w:rPr>
        <w:rFonts w:ascii="Courier New" w:hAnsi="Courier New" w:cs="Courier New" w:hint="default"/>
      </w:rPr>
    </w:lvl>
    <w:lvl w:ilvl="2" w:tplc="BF64DE7C" w:tentative="1">
      <w:start w:val="1"/>
      <w:numFmt w:val="bullet"/>
      <w:lvlText w:val=""/>
      <w:lvlJc w:val="left"/>
      <w:pPr>
        <w:ind w:left="2160" w:hanging="360"/>
      </w:pPr>
      <w:rPr>
        <w:rFonts w:ascii="Wingdings" w:hAnsi="Wingdings" w:hint="default"/>
      </w:rPr>
    </w:lvl>
    <w:lvl w:ilvl="3" w:tplc="E9AE741E" w:tentative="1">
      <w:start w:val="1"/>
      <w:numFmt w:val="bullet"/>
      <w:lvlText w:val=""/>
      <w:lvlJc w:val="left"/>
      <w:pPr>
        <w:ind w:left="2880" w:hanging="360"/>
      </w:pPr>
      <w:rPr>
        <w:rFonts w:ascii="Symbol" w:hAnsi="Symbol" w:hint="default"/>
      </w:rPr>
    </w:lvl>
    <w:lvl w:ilvl="4" w:tplc="0E80A3DC" w:tentative="1">
      <w:start w:val="1"/>
      <w:numFmt w:val="bullet"/>
      <w:lvlText w:val="o"/>
      <w:lvlJc w:val="left"/>
      <w:pPr>
        <w:ind w:left="3600" w:hanging="360"/>
      </w:pPr>
      <w:rPr>
        <w:rFonts w:ascii="Courier New" w:hAnsi="Courier New" w:cs="Courier New" w:hint="default"/>
      </w:rPr>
    </w:lvl>
    <w:lvl w:ilvl="5" w:tplc="A3D4AC60" w:tentative="1">
      <w:start w:val="1"/>
      <w:numFmt w:val="bullet"/>
      <w:lvlText w:val=""/>
      <w:lvlJc w:val="left"/>
      <w:pPr>
        <w:ind w:left="4320" w:hanging="360"/>
      </w:pPr>
      <w:rPr>
        <w:rFonts w:ascii="Wingdings" w:hAnsi="Wingdings" w:hint="default"/>
      </w:rPr>
    </w:lvl>
    <w:lvl w:ilvl="6" w:tplc="684EE8F0" w:tentative="1">
      <w:start w:val="1"/>
      <w:numFmt w:val="bullet"/>
      <w:lvlText w:val=""/>
      <w:lvlJc w:val="left"/>
      <w:pPr>
        <w:ind w:left="5040" w:hanging="360"/>
      </w:pPr>
      <w:rPr>
        <w:rFonts w:ascii="Symbol" w:hAnsi="Symbol" w:hint="default"/>
      </w:rPr>
    </w:lvl>
    <w:lvl w:ilvl="7" w:tplc="C832C55A" w:tentative="1">
      <w:start w:val="1"/>
      <w:numFmt w:val="bullet"/>
      <w:lvlText w:val="o"/>
      <w:lvlJc w:val="left"/>
      <w:pPr>
        <w:ind w:left="5760" w:hanging="360"/>
      </w:pPr>
      <w:rPr>
        <w:rFonts w:ascii="Courier New" w:hAnsi="Courier New" w:cs="Courier New" w:hint="default"/>
      </w:rPr>
    </w:lvl>
    <w:lvl w:ilvl="8" w:tplc="8F80A7E8" w:tentative="1">
      <w:start w:val="1"/>
      <w:numFmt w:val="bullet"/>
      <w:lvlText w:val=""/>
      <w:lvlJc w:val="left"/>
      <w:pPr>
        <w:ind w:left="6480" w:hanging="360"/>
      </w:pPr>
      <w:rPr>
        <w:rFonts w:ascii="Wingdings" w:hAnsi="Wingdings" w:hint="default"/>
      </w:rPr>
    </w:lvl>
  </w:abstractNum>
  <w:abstractNum w:abstractNumId="10" w15:restartNumberingAfterBreak="0">
    <w:nsid w:val="10A95D85"/>
    <w:multiLevelType w:val="hybridMultilevel"/>
    <w:tmpl w:val="DD00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5D46E6"/>
    <w:multiLevelType w:val="hybridMultilevel"/>
    <w:tmpl w:val="4BA45F06"/>
    <w:lvl w:ilvl="0" w:tplc="3DC06DE8">
      <w:start w:val="1"/>
      <w:numFmt w:val="bullet"/>
      <w:lvlText w:val=""/>
      <w:lvlJc w:val="left"/>
      <w:pPr>
        <w:ind w:left="720" w:hanging="360"/>
      </w:pPr>
      <w:rPr>
        <w:rFonts w:ascii="Symbol" w:hAnsi="Symbol" w:cs="Symbol" w:hint="default"/>
        <w:color w:val="0000FF"/>
        <w:kern w:val="1"/>
        <w:sz w:val="22"/>
        <w:szCs w:val="22"/>
        <w:lang w:val="en-US"/>
      </w:rPr>
    </w:lvl>
    <w:lvl w:ilvl="1" w:tplc="E6D28F22" w:tentative="1">
      <w:start w:val="1"/>
      <w:numFmt w:val="bullet"/>
      <w:lvlText w:val="o"/>
      <w:lvlJc w:val="left"/>
      <w:pPr>
        <w:ind w:left="1440" w:hanging="360"/>
      </w:pPr>
      <w:rPr>
        <w:rFonts w:ascii="Courier New" w:hAnsi="Courier New" w:cs="Courier New" w:hint="default"/>
      </w:rPr>
    </w:lvl>
    <w:lvl w:ilvl="2" w:tplc="AAAAC698" w:tentative="1">
      <w:start w:val="1"/>
      <w:numFmt w:val="bullet"/>
      <w:lvlText w:val=""/>
      <w:lvlJc w:val="left"/>
      <w:pPr>
        <w:ind w:left="2160" w:hanging="360"/>
      </w:pPr>
      <w:rPr>
        <w:rFonts w:ascii="Wingdings" w:hAnsi="Wingdings" w:hint="default"/>
      </w:rPr>
    </w:lvl>
    <w:lvl w:ilvl="3" w:tplc="6FDCD642" w:tentative="1">
      <w:start w:val="1"/>
      <w:numFmt w:val="bullet"/>
      <w:lvlText w:val=""/>
      <w:lvlJc w:val="left"/>
      <w:pPr>
        <w:ind w:left="2880" w:hanging="360"/>
      </w:pPr>
      <w:rPr>
        <w:rFonts w:ascii="Symbol" w:hAnsi="Symbol" w:hint="default"/>
      </w:rPr>
    </w:lvl>
    <w:lvl w:ilvl="4" w:tplc="1FCC45F0" w:tentative="1">
      <w:start w:val="1"/>
      <w:numFmt w:val="bullet"/>
      <w:lvlText w:val="o"/>
      <w:lvlJc w:val="left"/>
      <w:pPr>
        <w:ind w:left="3600" w:hanging="360"/>
      </w:pPr>
      <w:rPr>
        <w:rFonts w:ascii="Courier New" w:hAnsi="Courier New" w:cs="Courier New" w:hint="default"/>
      </w:rPr>
    </w:lvl>
    <w:lvl w:ilvl="5" w:tplc="96E443A6" w:tentative="1">
      <w:start w:val="1"/>
      <w:numFmt w:val="bullet"/>
      <w:lvlText w:val=""/>
      <w:lvlJc w:val="left"/>
      <w:pPr>
        <w:ind w:left="4320" w:hanging="360"/>
      </w:pPr>
      <w:rPr>
        <w:rFonts w:ascii="Wingdings" w:hAnsi="Wingdings" w:hint="default"/>
      </w:rPr>
    </w:lvl>
    <w:lvl w:ilvl="6" w:tplc="90A21CA4" w:tentative="1">
      <w:start w:val="1"/>
      <w:numFmt w:val="bullet"/>
      <w:lvlText w:val=""/>
      <w:lvlJc w:val="left"/>
      <w:pPr>
        <w:ind w:left="5040" w:hanging="360"/>
      </w:pPr>
      <w:rPr>
        <w:rFonts w:ascii="Symbol" w:hAnsi="Symbol" w:hint="default"/>
      </w:rPr>
    </w:lvl>
    <w:lvl w:ilvl="7" w:tplc="2A069A5A" w:tentative="1">
      <w:start w:val="1"/>
      <w:numFmt w:val="bullet"/>
      <w:lvlText w:val="o"/>
      <w:lvlJc w:val="left"/>
      <w:pPr>
        <w:ind w:left="5760" w:hanging="360"/>
      </w:pPr>
      <w:rPr>
        <w:rFonts w:ascii="Courier New" w:hAnsi="Courier New" w:cs="Courier New" w:hint="default"/>
      </w:rPr>
    </w:lvl>
    <w:lvl w:ilvl="8" w:tplc="023ACDE6" w:tentative="1">
      <w:start w:val="1"/>
      <w:numFmt w:val="bullet"/>
      <w:lvlText w:val=""/>
      <w:lvlJc w:val="left"/>
      <w:pPr>
        <w:ind w:left="6480" w:hanging="360"/>
      </w:pPr>
      <w:rPr>
        <w:rFonts w:ascii="Wingdings" w:hAnsi="Wingdings" w:hint="default"/>
      </w:rPr>
    </w:lvl>
  </w:abstractNum>
  <w:abstractNum w:abstractNumId="12" w15:restartNumberingAfterBreak="0">
    <w:nsid w:val="11C14078"/>
    <w:multiLevelType w:val="hybridMultilevel"/>
    <w:tmpl w:val="1E8C4B1C"/>
    <w:lvl w:ilvl="0" w:tplc="C85AC148">
      <w:start w:val="1"/>
      <w:numFmt w:val="bullet"/>
      <w:lvlText w:val=""/>
      <w:lvlJc w:val="left"/>
      <w:pPr>
        <w:ind w:left="720" w:hanging="360"/>
      </w:pPr>
      <w:rPr>
        <w:rFonts w:ascii="Symbol" w:hAnsi="Symbol" w:cs="Symbol" w:hint="default"/>
        <w:color w:val="000000"/>
        <w:kern w:val="1"/>
        <w:sz w:val="22"/>
        <w:szCs w:val="22"/>
        <w:lang w:val="en-US"/>
      </w:rPr>
    </w:lvl>
    <w:lvl w:ilvl="1" w:tplc="9F3C66B2" w:tentative="1">
      <w:start w:val="1"/>
      <w:numFmt w:val="bullet"/>
      <w:lvlText w:val="o"/>
      <w:lvlJc w:val="left"/>
      <w:pPr>
        <w:ind w:left="1440" w:hanging="360"/>
      </w:pPr>
      <w:rPr>
        <w:rFonts w:ascii="Courier New" w:hAnsi="Courier New" w:cs="Courier New" w:hint="default"/>
      </w:rPr>
    </w:lvl>
    <w:lvl w:ilvl="2" w:tplc="4DE23F14" w:tentative="1">
      <w:start w:val="1"/>
      <w:numFmt w:val="bullet"/>
      <w:lvlText w:val=""/>
      <w:lvlJc w:val="left"/>
      <w:pPr>
        <w:ind w:left="2160" w:hanging="360"/>
      </w:pPr>
      <w:rPr>
        <w:rFonts w:ascii="Wingdings" w:hAnsi="Wingdings" w:hint="default"/>
      </w:rPr>
    </w:lvl>
    <w:lvl w:ilvl="3" w:tplc="469AED42" w:tentative="1">
      <w:start w:val="1"/>
      <w:numFmt w:val="bullet"/>
      <w:lvlText w:val=""/>
      <w:lvlJc w:val="left"/>
      <w:pPr>
        <w:ind w:left="2880" w:hanging="360"/>
      </w:pPr>
      <w:rPr>
        <w:rFonts w:ascii="Symbol" w:hAnsi="Symbol" w:hint="default"/>
      </w:rPr>
    </w:lvl>
    <w:lvl w:ilvl="4" w:tplc="7DEAED7E" w:tentative="1">
      <w:start w:val="1"/>
      <w:numFmt w:val="bullet"/>
      <w:lvlText w:val="o"/>
      <w:lvlJc w:val="left"/>
      <w:pPr>
        <w:ind w:left="3600" w:hanging="360"/>
      </w:pPr>
      <w:rPr>
        <w:rFonts w:ascii="Courier New" w:hAnsi="Courier New" w:cs="Courier New" w:hint="default"/>
      </w:rPr>
    </w:lvl>
    <w:lvl w:ilvl="5" w:tplc="B13A73DE" w:tentative="1">
      <w:start w:val="1"/>
      <w:numFmt w:val="bullet"/>
      <w:lvlText w:val=""/>
      <w:lvlJc w:val="left"/>
      <w:pPr>
        <w:ind w:left="4320" w:hanging="360"/>
      </w:pPr>
      <w:rPr>
        <w:rFonts w:ascii="Wingdings" w:hAnsi="Wingdings" w:hint="default"/>
      </w:rPr>
    </w:lvl>
    <w:lvl w:ilvl="6" w:tplc="75C0E87E" w:tentative="1">
      <w:start w:val="1"/>
      <w:numFmt w:val="bullet"/>
      <w:lvlText w:val=""/>
      <w:lvlJc w:val="left"/>
      <w:pPr>
        <w:ind w:left="5040" w:hanging="360"/>
      </w:pPr>
      <w:rPr>
        <w:rFonts w:ascii="Symbol" w:hAnsi="Symbol" w:hint="default"/>
      </w:rPr>
    </w:lvl>
    <w:lvl w:ilvl="7" w:tplc="D9F8769E" w:tentative="1">
      <w:start w:val="1"/>
      <w:numFmt w:val="bullet"/>
      <w:lvlText w:val="o"/>
      <w:lvlJc w:val="left"/>
      <w:pPr>
        <w:ind w:left="5760" w:hanging="360"/>
      </w:pPr>
      <w:rPr>
        <w:rFonts w:ascii="Courier New" w:hAnsi="Courier New" w:cs="Courier New" w:hint="default"/>
      </w:rPr>
    </w:lvl>
    <w:lvl w:ilvl="8" w:tplc="F43AFD42" w:tentative="1">
      <w:start w:val="1"/>
      <w:numFmt w:val="bullet"/>
      <w:lvlText w:val=""/>
      <w:lvlJc w:val="left"/>
      <w:pPr>
        <w:ind w:left="6480" w:hanging="360"/>
      </w:pPr>
      <w:rPr>
        <w:rFonts w:ascii="Wingdings" w:hAnsi="Wingdings" w:hint="default"/>
      </w:rPr>
    </w:lvl>
  </w:abstractNum>
  <w:abstractNum w:abstractNumId="13" w15:restartNumberingAfterBreak="0">
    <w:nsid w:val="11D4278F"/>
    <w:multiLevelType w:val="hybridMultilevel"/>
    <w:tmpl w:val="C5E21C28"/>
    <w:lvl w:ilvl="0" w:tplc="8CF4E772">
      <w:start w:val="1"/>
      <w:numFmt w:val="bullet"/>
      <w:lvlText w:val=""/>
      <w:lvlJc w:val="left"/>
      <w:pPr>
        <w:ind w:left="720" w:hanging="360"/>
      </w:pPr>
      <w:rPr>
        <w:rFonts w:ascii="Symbol" w:hAnsi="Symbol" w:cs="Symbol" w:hint="default"/>
        <w:color w:val="000000"/>
        <w:kern w:val="1"/>
        <w:sz w:val="22"/>
        <w:szCs w:val="22"/>
        <w:lang w:val="en-US"/>
      </w:rPr>
    </w:lvl>
    <w:lvl w:ilvl="1" w:tplc="8C8C4864" w:tentative="1">
      <w:start w:val="1"/>
      <w:numFmt w:val="bullet"/>
      <w:lvlText w:val="o"/>
      <w:lvlJc w:val="left"/>
      <w:pPr>
        <w:ind w:left="1440" w:hanging="360"/>
      </w:pPr>
      <w:rPr>
        <w:rFonts w:ascii="Courier New" w:hAnsi="Courier New" w:cs="Courier New" w:hint="default"/>
      </w:rPr>
    </w:lvl>
    <w:lvl w:ilvl="2" w:tplc="93489C00" w:tentative="1">
      <w:start w:val="1"/>
      <w:numFmt w:val="bullet"/>
      <w:lvlText w:val=""/>
      <w:lvlJc w:val="left"/>
      <w:pPr>
        <w:ind w:left="2160" w:hanging="360"/>
      </w:pPr>
      <w:rPr>
        <w:rFonts w:ascii="Wingdings" w:hAnsi="Wingdings" w:hint="default"/>
      </w:rPr>
    </w:lvl>
    <w:lvl w:ilvl="3" w:tplc="2D8CAE1C" w:tentative="1">
      <w:start w:val="1"/>
      <w:numFmt w:val="bullet"/>
      <w:lvlText w:val=""/>
      <w:lvlJc w:val="left"/>
      <w:pPr>
        <w:ind w:left="2880" w:hanging="360"/>
      </w:pPr>
      <w:rPr>
        <w:rFonts w:ascii="Symbol" w:hAnsi="Symbol" w:hint="default"/>
      </w:rPr>
    </w:lvl>
    <w:lvl w:ilvl="4" w:tplc="FD3A59FC" w:tentative="1">
      <w:start w:val="1"/>
      <w:numFmt w:val="bullet"/>
      <w:lvlText w:val="o"/>
      <w:lvlJc w:val="left"/>
      <w:pPr>
        <w:ind w:left="3600" w:hanging="360"/>
      </w:pPr>
      <w:rPr>
        <w:rFonts w:ascii="Courier New" w:hAnsi="Courier New" w:cs="Courier New" w:hint="default"/>
      </w:rPr>
    </w:lvl>
    <w:lvl w:ilvl="5" w:tplc="92F8A52C" w:tentative="1">
      <w:start w:val="1"/>
      <w:numFmt w:val="bullet"/>
      <w:lvlText w:val=""/>
      <w:lvlJc w:val="left"/>
      <w:pPr>
        <w:ind w:left="4320" w:hanging="360"/>
      </w:pPr>
      <w:rPr>
        <w:rFonts w:ascii="Wingdings" w:hAnsi="Wingdings" w:hint="default"/>
      </w:rPr>
    </w:lvl>
    <w:lvl w:ilvl="6" w:tplc="1BB0811E" w:tentative="1">
      <w:start w:val="1"/>
      <w:numFmt w:val="bullet"/>
      <w:lvlText w:val=""/>
      <w:lvlJc w:val="left"/>
      <w:pPr>
        <w:ind w:left="5040" w:hanging="360"/>
      </w:pPr>
      <w:rPr>
        <w:rFonts w:ascii="Symbol" w:hAnsi="Symbol" w:hint="default"/>
      </w:rPr>
    </w:lvl>
    <w:lvl w:ilvl="7" w:tplc="F28ECE60" w:tentative="1">
      <w:start w:val="1"/>
      <w:numFmt w:val="bullet"/>
      <w:lvlText w:val="o"/>
      <w:lvlJc w:val="left"/>
      <w:pPr>
        <w:ind w:left="5760" w:hanging="360"/>
      </w:pPr>
      <w:rPr>
        <w:rFonts w:ascii="Courier New" w:hAnsi="Courier New" w:cs="Courier New" w:hint="default"/>
      </w:rPr>
    </w:lvl>
    <w:lvl w:ilvl="8" w:tplc="B9E647EA" w:tentative="1">
      <w:start w:val="1"/>
      <w:numFmt w:val="bullet"/>
      <w:lvlText w:val=""/>
      <w:lvlJc w:val="left"/>
      <w:pPr>
        <w:ind w:left="6480" w:hanging="360"/>
      </w:pPr>
      <w:rPr>
        <w:rFonts w:ascii="Wingdings" w:hAnsi="Wingdings" w:hint="default"/>
      </w:rPr>
    </w:lvl>
  </w:abstractNum>
  <w:abstractNum w:abstractNumId="14" w15:restartNumberingAfterBreak="0">
    <w:nsid w:val="146C3A86"/>
    <w:multiLevelType w:val="hybridMultilevel"/>
    <w:tmpl w:val="C492AB1E"/>
    <w:lvl w:ilvl="0" w:tplc="F81CEAF0">
      <w:start w:val="1"/>
      <w:numFmt w:val="bullet"/>
      <w:lvlText w:val=""/>
      <w:lvlJc w:val="left"/>
      <w:pPr>
        <w:ind w:left="720" w:hanging="360"/>
      </w:pPr>
      <w:rPr>
        <w:rFonts w:ascii="Symbol" w:hAnsi="Symbol" w:hint="default"/>
      </w:rPr>
    </w:lvl>
    <w:lvl w:ilvl="1" w:tplc="831E8C54" w:tentative="1">
      <w:start w:val="1"/>
      <w:numFmt w:val="bullet"/>
      <w:lvlText w:val="o"/>
      <w:lvlJc w:val="left"/>
      <w:pPr>
        <w:ind w:left="1440" w:hanging="360"/>
      </w:pPr>
      <w:rPr>
        <w:rFonts w:ascii="Courier New" w:hAnsi="Courier New" w:cs="Courier New" w:hint="default"/>
      </w:rPr>
    </w:lvl>
    <w:lvl w:ilvl="2" w:tplc="07767A3C" w:tentative="1">
      <w:start w:val="1"/>
      <w:numFmt w:val="bullet"/>
      <w:lvlText w:val=""/>
      <w:lvlJc w:val="left"/>
      <w:pPr>
        <w:ind w:left="2160" w:hanging="360"/>
      </w:pPr>
      <w:rPr>
        <w:rFonts w:ascii="Wingdings" w:hAnsi="Wingdings" w:hint="default"/>
      </w:rPr>
    </w:lvl>
    <w:lvl w:ilvl="3" w:tplc="CCC2C924" w:tentative="1">
      <w:start w:val="1"/>
      <w:numFmt w:val="bullet"/>
      <w:lvlText w:val=""/>
      <w:lvlJc w:val="left"/>
      <w:pPr>
        <w:ind w:left="2880" w:hanging="360"/>
      </w:pPr>
      <w:rPr>
        <w:rFonts w:ascii="Symbol" w:hAnsi="Symbol" w:hint="default"/>
      </w:rPr>
    </w:lvl>
    <w:lvl w:ilvl="4" w:tplc="0F462E5C" w:tentative="1">
      <w:start w:val="1"/>
      <w:numFmt w:val="bullet"/>
      <w:lvlText w:val="o"/>
      <w:lvlJc w:val="left"/>
      <w:pPr>
        <w:ind w:left="3600" w:hanging="360"/>
      </w:pPr>
      <w:rPr>
        <w:rFonts w:ascii="Courier New" w:hAnsi="Courier New" w:cs="Courier New" w:hint="default"/>
      </w:rPr>
    </w:lvl>
    <w:lvl w:ilvl="5" w:tplc="D4D8F576" w:tentative="1">
      <w:start w:val="1"/>
      <w:numFmt w:val="bullet"/>
      <w:lvlText w:val=""/>
      <w:lvlJc w:val="left"/>
      <w:pPr>
        <w:ind w:left="4320" w:hanging="360"/>
      </w:pPr>
      <w:rPr>
        <w:rFonts w:ascii="Wingdings" w:hAnsi="Wingdings" w:hint="default"/>
      </w:rPr>
    </w:lvl>
    <w:lvl w:ilvl="6" w:tplc="5010DD26" w:tentative="1">
      <w:start w:val="1"/>
      <w:numFmt w:val="bullet"/>
      <w:lvlText w:val=""/>
      <w:lvlJc w:val="left"/>
      <w:pPr>
        <w:ind w:left="5040" w:hanging="360"/>
      </w:pPr>
      <w:rPr>
        <w:rFonts w:ascii="Symbol" w:hAnsi="Symbol" w:hint="default"/>
      </w:rPr>
    </w:lvl>
    <w:lvl w:ilvl="7" w:tplc="ACC0F2EE" w:tentative="1">
      <w:start w:val="1"/>
      <w:numFmt w:val="bullet"/>
      <w:lvlText w:val="o"/>
      <w:lvlJc w:val="left"/>
      <w:pPr>
        <w:ind w:left="5760" w:hanging="360"/>
      </w:pPr>
      <w:rPr>
        <w:rFonts w:ascii="Courier New" w:hAnsi="Courier New" w:cs="Courier New" w:hint="default"/>
      </w:rPr>
    </w:lvl>
    <w:lvl w:ilvl="8" w:tplc="16A8B346" w:tentative="1">
      <w:start w:val="1"/>
      <w:numFmt w:val="bullet"/>
      <w:lvlText w:val=""/>
      <w:lvlJc w:val="left"/>
      <w:pPr>
        <w:ind w:left="6480" w:hanging="360"/>
      </w:pPr>
      <w:rPr>
        <w:rFonts w:ascii="Wingdings" w:hAnsi="Wingdings" w:hint="default"/>
      </w:rPr>
    </w:lvl>
  </w:abstractNum>
  <w:abstractNum w:abstractNumId="15" w15:restartNumberingAfterBreak="0">
    <w:nsid w:val="172E663F"/>
    <w:multiLevelType w:val="hybridMultilevel"/>
    <w:tmpl w:val="BA9444FC"/>
    <w:lvl w:ilvl="0" w:tplc="98489C52">
      <w:start w:val="1"/>
      <w:numFmt w:val="bullet"/>
      <w:lvlText w:val=""/>
      <w:lvlJc w:val="left"/>
      <w:pPr>
        <w:ind w:left="15840" w:hanging="360"/>
      </w:pPr>
      <w:rPr>
        <w:rFonts w:ascii="Symbol" w:hAnsi="Symbol" w:cs="Symbol" w:hint="default"/>
        <w:color w:val="000000"/>
        <w:kern w:val="1"/>
        <w:sz w:val="22"/>
        <w:szCs w:val="22"/>
        <w:lang w:val="en-US"/>
      </w:rPr>
    </w:lvl>
    <w:lvl w:ilvl="1" w:tplc="904081A0" w:tentative="1">
      <w:start w:val="1"/>
      <w:numFmt w:val="bullet"/>
      <w:lvlText w:val="o"/>
      <w:lvlJc w:val="left"/>
      <w:pPr>
        <w:ind w:left="16560" w:hanging="360"/>
      </w:pPr>
      <w:rPr>
        <w:rFonts w:ascii="Courier New" w:hAnsi="Courier New" w:cs="Courier New" w:hint="default"/>
      </w:rPr>
    </w:lvl>
    <w:lvl w:ilvl="2" w:tplc="7480F336" w:tentative="1">
      <w:start w:val="1"/>
      <w:numFmt w:val="bullet"/>
      <w:lvlText w:val=""/>
      <w:lvlJc w:val="left"/>
      <w:pPr>
        <w:ind w:left="17280" w:hanging="360"/>
      </w:pPr>
      <w:rPr>
        <w:rFonts w:ascii="Wingdings" w:hAnsi="Wingdings" w:hint="default"/>
      </w:rPr>
    </w:lvl>
    <w:lvl w:ilvl="3" w:tplc="ED824B78" w:tentative="1">
      <w:start w:val="1"/>
      <w:numFmt w:val="bullet"/>
      <w:lvlText w:val=""/>
      <w:lvlJc w:val="left"/>
      <w:pPr>
        <w:ind w:left="18000" w:hanging="360"/>
      </w:pPr>
      <w:rPr>
        <w:rFonts w:ascii="Symbol" w:hAnsi="Symbol" w:hint="default"/>
      </w:rPr>
    </w:lvl>
    <w:lvl w:ilvl="4" w:tplc="8F1EDFB4" w:tentative="1">
      <w:start w:val="1"/>
      <w:numFmt w:val="bullet"/>
      <w:lvlText w:val="o"/>
      <w:lvlJc w:val="left"/>
      <w:pPr>
        <w:ind w:left="18720" w:hanging="360"/>
      </w:pPr>
      <w:rPr>
        <w:rFonts w:ascii="Courier New" w:hAnsi="Courier New" w:cs="Courier New" w:hint="default"/>
      </w:rPr>
    </w:lvl>
    <w:lvl w:ilvl="5" w:tplc="98D26050" w:tentative="1">
      <w:start w:val="1"/>
      <w:numFmt w:val="bullet"/>
      <w:lvlText w:val=""/>
      <w:lvlJc w:val="left"/>
      <w:pPr>
        <w:ind w:left="19440" w:hanging="360"/>
      </w:pPr>
      <w:rPr>
        <w:rFonts w:ascii="Wingdings" w:hAnsi="Wingdings" w:hint="default"/>
      </w:rPr>
    </w:lvl>
    <w:lvl w:ilvl="6" w:tplc="3C1C8580" w:tentative="1">
      <w:start w:val="1"/>
      <w:numFmt w:val="bullet"/>
      <w:lvlText w:val=""/>
      <w:lvlJc w:val="left"/>
      <w:pPr>
        <w:ind w:left="20160" w:hanging="360"/>
      </w:pPr>
      <w:rPr>
        <w:rFonts w:ascii="Symbol" w:hAnsi="Symbol" w:hint="default"/>
      </w:rPr>
    </w:lvl>
    <w:lvl w:ilvl="7" w:tplc="ECC4AD40" w:tentative="1">
      <w:start w:val="1"/>
      <w:numFmt w:val="bullet"/>
      <w:lvlText w:val="o"/>
      <w:lvlJc w:val="left"/>
      <w:pPr>
        <w:ind w:left="20880" w:hanging="360"/>
      </w:pPr>
      <w:rPr>
        <w:rFonts w:ascii="Courier New" w:hAnsi="Courier New" w:cs="Courier New" w:hint="default"/>
      </w:rPr>
    </w:lvl>
    <w:lvl w:ilvl="8" w:tplc="ECA8957A" w:tentative="1">
      <w:start w:val="1"/>
      <w:numFmt w:val="bullet"/>
      <w:lvlText w:val=""/>
      <w:lvlJc w:val="left"/>
      <w:pPr>
        <w:ind w:left="21600" w:hanging="360"/>
      </w:pPr>
      <w:rPr>
        <w:rFonts w:ascii="Wingdings" w:hAnsi="Wingdings" w:hint="default"/>
      </w:rPr>
    </w:lvl>
  </w:abstractNum>
  <w:abstractNum w:abstractNumId="16" w15:restartNumberingAfterBreak="0">
    <w:nsid w:val="17955BDC"/>
    <w:multiLevelType w:val="hybridMultilevel"/>
    <w:tmpl w:val="B68C9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A20945"/>
    <w:multiLevelType w:val="hybridMultilevel"/>
    <w:tmpl w:val="B12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1473C"/>
    <w:multiLevelType w:val="hybridMultilevel"/>
    <w:tmpl w:val="1A0227C4"/>
    <w:lvl w:ilvl="0" w:tplc="6CA47132">
      <w:start w:val="1"/>
      <w:numFmt w:val="bullet"/>
      <w:lvlText w:val=""/>
      <w:lvlJc w:val="left"/>
      <w:pPr>
        <w:ind w:left="720" w:hanging="360"/>
      </w:pPr>
      <w:rPr>
        <w:rFonts w:ascii="Symbol" w:hAnsi="Symbol" w:cs="Symbol" w:hint="default"/>
        <w:color w:val="0000FF"/>
        <w:kern w:val="1"/>
        <w:sz w:val="22"/>
        <w:szCs w:val="22"/>
        <w:lang w:val="en-US"/>
      </w:rPr>
    </w:lvl>
    <w:lvl w:ilvl="1" w:tplc="256AA37E" w:tentative="1">
      <w:start w:val="1"/>
      <w:numFmt w:val="bullet"/>
      <w:lvlText w:val="o"/>
      <w:lvlJc w:val="left"/>
      <w:pPr>
        <w:ind w:left="1440" w:hanging="360"/>
      </w:pPr>
      <w:rPr>
        <w:rFonts w:ascii="Courier New" w:hAnsi="Courier New" w:cs="Courier New" w:hint="default"/>
      </w:rPr>
    </w:lvl>
    <w:lvl w:ilvl="2" w:tplc="88269ADA" w:tentative="1">
      <w:start w:val="1"/>
      <w:numFmt w:val="bullet"/>
      <w:lvlText w:val=""/>
      <w:lvlJc w:val="left"/>
      <w:pPr>
        <w:ind w:left="2160" w:hanging="360"/>
      </w:pPr>
      <w:rPr>
        <w:rFonts w:ascii="Wingdings" w:hAnsi="Wingdings" w:hint="default"/>
      </w:rPr>
    </w:lvl>
    <w:lvl w:ilvl="3" w:tplc="0590CC0C" w:tentative="1">
      <w:start w:val="1"/>
      <w:numFmt w:val="bullet"/>
      <w:lvlText w:val=""/>
      <w:lvlJc w:val="left"/>
      <w:pPr>
        <w:ind w:left="2880" w:hanging="360"/>
      </w:pPr>
      <w:rPr>
        <w:rFonts w:ascii="Symbol" w:hAnsi="Symbol" w:hint="default"/>
      </w:rPr>
    </w:lvl>
    <w:lvl w:ilvl="4" w:tplc="7BAA8A9C" w:tentative="1">
      <w:start w:val="1"/>
      <w:numFmt w:val="bullet"/>
      <w:lvlText w:val="o"/>
      <w:lvlJc w:val="left"/>
      <w:pPr>
        <w:ind w:left="3600" w:hanging="360"/>
      </w:pPr>
      <w:rPr>
        <w:rFonts w:ascii="Courier New" w:hAnsi="Courier New" w:cs="Courier New" w:hint="default"/>
      </w:rPr>
    </w:lvl>
    <w:lvl w:ilvl="5" w:tplc="0CBAB6C0" w:tentative="1">
      <w:start w:val="1"/>
      <w:numFmt w:val="bullet"/>
      <w:lvlText w:val=""/>
      <w:lvlJc w:val="left"/>
      <w:pPr>
        <w:ind w:left="4320" w:hanging="360"/>
      </w:pPr>
      <w:rPr>
        <w:rFonts w:ascii="Wingdings" w:hAnsi="Wingdings" w:hint="default"/>
      </w:rPr>
    </w:lvl>
    <w:lvl w:ilvl="6" w:tplc="5DFC28A4" w:tentative="1">
      <w:start w:val="1"/>
      <w:numFmt w:val="bullet"/>
      <w:lvlText w:val=""/>
      <w:lvlJc w:val="left"/>
      <w:pPr>
        <w:ind w:left="5040" w:hanging="360"/>
      </w:pPr>
      <w:rPr>
        <w:rFonts w:ascii="Symbol" w:hAnsi="Symbol" w:hint="default"/>
      </w:rPr>
    </w:lvl>
    <w:lvl w:ilvl="7" w:tplc="A154A5D8" w:tentative="1">
      <w:start w:val="1"/>
      <w:numFmt w:val="bullet"/>
      <w:lvlText w:val="o"/>
      <w:lvlJc w:val="left"/>
      <w:pPr>
        <w:ind w:left="5760" w:hanging="360"/>
      </w:pPr>
      <w:rPr>
        <w:rFonts w:ascii="Courier New" w:hAnsi="Courier New" w:cs="Courier New" w:hint="default"/>
      </w:rPr>
    </w:lvl>
    <w:lvl w:ilvl="8" w:tplc="C9E881DC" w:tentative="1">
      <w:start w:val="1"/>
      <w:numFmt w:val="bullet"/>
      <w:lvlText w:val=""/>
      <w:lvlJc w:val="left"/>
      <w:pPr>
        <w:ind w:left="6480" w:hanging="360"/>
      </w:pPr>
      <w:rPr>
        <w:rFonts w:ascii="Wingdings" w:hAnsi="Wingdings" w:hint="default"/>
      </w:rPr>
    </w:lvl>
  </w:abstractNum>
  <w:abstractNum w:abstractNumId="19" w15:restartNumberingAfterBreak="0">
    <w:nsid w:val="1BA54722"/>
    <w:multiLevelType w:val="hybridMultilevel"/>
    <w:tmpl w:val="46C66E54"/>
    <w:lvl w:ilvl="0" w:tplc="7452C99C">
      <w:start w:val="1"/>
      <w:numFmt w:val="bullet"/>
      <w:lvlText w:val=""/>
      <w:lvlJc w:val="left"/>
      <w:pPr>
        <w:ind w:left="720" w:hanging="360"/>
      </w:pPr>
      <w:rPr>
        <w:rFonts w:ascii="Symbol" w:hAnsi="Symbol" w:hint="default"/>
      </w:rPr>
    </w:lvl>
    <w:lvl w:ilvl="1" w:tplc="E4D8BE00" w:tentative="1">
      <w:start w:val="1"/>
      <w:numFmt w:val="bullet"/>
      <w:lvlText w:val="o"/>
      <w:lvlJc w:val="left"/>
      <w:pPr>
        <w:ind w:left="1440" w:hanging="360"/>
      </w:pPr>
      <w:rPr>
        <w:rFonts w:ascii="Courier New" w:hAnsi="Courier New" w:cs="Courier New" w:hint="default"/>
      </w:rPr>
    </w:lvl>
    <w:lvl w:ilvl="2" w:tplc="A244B82C" w:tentative="1">
      <w:start w:val="1"/>
      <w:numFmt w:val="bullet"/>
      <w:lvlText w:val=""/>
      <w:lvlJc w:val="left"/>
      <w:pPr>
        <w:ind w:left="2160" w:hanging="360"/>
      </w:pPr>
      <w:rPr>
        <w:rFonts w:ascii="Wingdings" w:hAnsi="Wingdings" w:hint="default"/>
      </w:rPr>
    </w:lvl>
    <w:lvl w:ilvl="3" w:tplc="1FD2190C" w:tentative="1">
      <w:start w:val="1"/>
      <w:numFmt w:val="bullet"/>
      <w:lvlText w:val=""/>
      <w:lvlJc w:val="left"/>
      <w:pPr>
        <w:ind w:left="2880" w:hanging="360"/>
      </w:pPr>
      <w:rPr>
        <w:rFonts w:ascii="Symbol" w:hAnsi="Symbol" w:hint="default"/>
      </w:rPr>
    </w:lvl>
    <w:lvl w:ilvl="4" w:tplc="3EB871A8" w:tentative="1">
      <w:start w:val="1"/>
      <w:numFmt w:val="bullet"/>
      <w:lvlText w:val="o"/>
      <w:lvlJc w:val="left"/>
      <w:pPr>
        <w:ind w:left="3600" w:hanging="360"/>
      </w:pPr>
      <w:rPr>
        <w:rFonts w:ascii="Courier New" w:hAnsi="Courier New" w:cs="Courier New" w:hint="default"/>
      </w:rPr>
    </w:lvl>
    <w:lvl w:ilvl="5" w:tplc="A6408888" w:tentative="1">
      <w:start w:val="1"/>
      <w:numFmt w:val="bullet"/>
      <w:lvlText w:val=""/>
      <w:lvlJc w:val="left"/>
      <w:pPr>
        <w:ind w:left="4320" w:hanging="360"/>
      </w:pPr>
      <w:rPr>
        <w:rFonts w:ascii="Wingdings" w:hAnsi="Wingdings" w:hint="default"/>
      </w:rPr>
    </w:lvl>
    <w:lvl w:ilvl="6" w:tplc="4768C3D4" w:tentative="1">
      <w:start w:val="1"/>
      <w:numFmt w:val="bullet"/>
      <w:lvlText w:val=""/>
      <w:lvlJc w:val="left"/>
      <w:pPr>
        <w:ind w:left="5040" w:hanging="360"/>
      </w:pPr>
      <w:rPr>
        <w:rFonts w:ascii="Symbol" w:hAnsi="Symbol" w:hint="default"/>
      </w:rPr>
    </w:lvl>
    <w:lvl w:ilvl="7" w:tplc="0CF21094" w:tentative="1">
      <w:start w:val="1"/>
      <w:numFmt w:val="bullet"/>
      <w:lvlText w:val="o"/>
      <w:lvlJc w:val="left"/>
      <w:pPr>
        <w:ind w:left="5760" w:hanging="360"/>
      </w:pPr>
      <w:rPr>
        <w:rFonts w:ascii="Courier New" w:hAnsi="Courier New" w:cs="Courier New" w:hint="default"/>
      </w:rPr>
    </w:lvl>
    <w:lvl w:ilvl="8" w:tplc="714AAA2A" w:tentative="1">
      <w:start w:val="1"/>
      <w:numFmt w:val="bullet"/>
      <w:lvlText w:val=""/>
      <w:lvlJc w:val="left"/>
      <w:pPr>
        <w:ind w:left="6480" w:hanging="360"/>
      </w:pPr>
      <w:rPr>
        <w:rFonts w:ascii="Wingdings" w:hAnsi="Wingdings" w:hint="default"/>
      </w:rPr>
    </w:lvl>
  </w:abstractNum>
  <w:abstractNum w:abstractNumId="20" w15:restartNumberingAfterBreak="0">
    <w:nsid w:val="1FC33516"/>
    <w:multiLevelType w:val="hybridMultilevel"/>
    <w:tmpl w:val="BBA06258"/>
    <w:lvl w:ilvl="0" w:tplc="12908ACA">
      <w:start w:val="1"/>
      <w:numFmt w:val="bullet"/>
      <w:lvlText w:val=""/>
      <w:lvlJc w:val="left"/>
      <w:pPr>
        <w:ind w:left="720" w:hanging="360"/>
      </w:pPr>
      <w:rPr>
        <w:rFonts w:ascii="Symbol" w:hAnsi="Symbol" w:hint="default"/>
      </w:rPr>
    </w:lvl>
    <w:lvl w:ilvl="1" w:tplc="E6388286" w:tentative="1">
      <w:start w:val="1"/>
      <w:numFmt w:val="bullet"/>
      <w:lvlText w:val="o"/>
      <w:lvlJc w:val="left"/>
      <w:pPr>
        <w:ind w:left="1440" w:hanging="360"/>
      </w:pPr>
      <w:rPr>
        <w:rFonts w:ascii="Courier New" w:hAnsi="Courier New" w:cs="Courier New" w:hint="default"/>
      </w:rPr>
    </w:lvl>
    <w:lvl w:ilvl="2" w:tplc="C3B0D458" w:tentative="1">
      <w:start w:val="1"/>
      <w:numFmt w:val="bullet"/>
      <w:lvlText w:val=""/>
      <w:lvlJc w:val="left"/>
      <w:pPr>
        <w:ind w:left="2160" w:hanging="360"/>
      </w:pPr>
      <w:rPr>
        <w:rFonts w:ascii="Wingdings" w:hAnsi="Wingdings" w:hint="default"/>
      </w:rPr>
    </w:lvl>
    <w:lvl w:ilvl="3" w:tplc="E2DCC940" w:tentative="1">
      <w:start w:val="1"/>
      <w:numFmt w:val="bullet"/>
      <w:lvlText w:val=""/>
      <w:lvlJc w:val="left"/>
      <w:pPr>
        <w:ind w:left="2880" w:hanging="360"/>
      </w:pPr>
      <w:rPr>
        <w:rFonts w:ascii="Symbol" w:hAnsi="Symbol" w:hint="default"/>
      </w:rPr>
    </w:lvl>
    <w:lvl w:ilvl="4" w:tplc="12F6DE5A" w:tentative="1">
      <w:start w:val="1"/>
      <w:numFmt w:val="bullet"/>
      <w:lvlText w:val="o"/>
      <w:lvlJc w:val="left"/>
      <w:pPr>
        <w:ind w:left="3600" w:hanging="360"/>
      </w:pPr>
      <w:rPr>
        <w:rFonts w:ascii="Courier New" w:hAnsi="Courier New" w:cs="Courier New" w:hint="default"/>
      </w:rPr>
    </w:lvl>
    <w:lvl w:ilvl="5" w:tplc="D90E944E" w:tentative="1">
      <w:start w:val="1"/>
      <w:numFmt w:val="bullet"/>
      <w:lvlText w:val=""/>
      <w:lvlJc w:val="left"/>
      <w:pPr>
        <w:ind w:left="4320" w:hanging="360"/>
      </w:pPr>
      <w:rPr>
        <w:rFonts w:ascii="Wingdings" w:hAnsi="Wingdings" w:hint="default"/>
      </w:rPr>
    </w:lvl>
    <w:lvl w:ilvl="6" w:tplc="DE481494" w:tentative="1">
      <w:start w:val="1"/>
      <w:numFmt w:val="bullet"/>
      <w:lvlText w:val=""/>
      <w:lvlJc w:val="left"/>
      <w:pPr>
        <w:ind w:left="5040" w:hanging="360"/>
      </w:pPr>
      <w:rPr>
        <w:rFonts w:ascii="Symbol" w:hAnsi="Symbol" w:hint="default"/>
      </w:rPr>
    </w:lvl>
    <w:lvl w:ilvl="7" w:tplc="DBBC67A0" w:tentative="1">
      <w:start w:val="1"/>
      <w:numFmt w:val="bullet"/>
      <w:lvlText w:val="o"/>
      <w:lvlJc w:val="left"/>
      <w:pPr>
        <w:ind w:left="5760" w:hanging="360"/>
      </w:pPr>
      <w:rPr>
        <w:rFonts w:ascii="Courier New" w:hAnsi="Courier New" w:cs="Courier New" w:hint="default"/>
      </w:rPr>
    </w:lvl>
    <w:lvl w:ilvl="8" w:tplc="ED5477B4" w:tentative="1">
      <w:start w:val="1"/>
      <w:numFmt w:val="bullet"/>
      <w:lvlText w:val=""/>
      <w:lvlJc w:val="left"/>
      <w:pPr>
        <w:ind w:left="6480" w:hanging="360"/>
      </w:pPr>
      <w:rPr>
        <w:rFonts w:ascii="Wingdings" w:hAnsi="Wingdings" w:hint="default"/>
      </w:rPr>
    </w:lvl>
  </w:abstractNum>
  <w:abstractNum w:abstractNumId="21" w15:restartNumberingAfterBreak="0">
    <w:nsid w:val="22BF2DF5"/>
    <w:multiLevelType w:val="hybridMultilevel"/>
    <w:tmpl w:val="BAD03A3E"/>
    <w:lvl w:ilvl="0" w:tplc="9E68ADCC">
      <w:start w:val="1"/>
      <w:numFmt w:val="bullet"/>
      <w:lvlText w:val=""/>
      <w:lvlJc w:val="left"/>
      <w:pPr>
        <w:ind w:left="720" w:hanging="360"/>
      </w:pPr>
      <w:rPr>
        <w:rFonts w:ascii="Symbol" w:hAnsi="Symbol" w:cs="Symbol" w:hint="default"/>
        <w:color w:val="0000FF"/>
        <w:kern w:val="1"/>
        <w:sz w:val="22"/>
        <w:szCs w:val="22"/>
        <w:lang w:val="en-US"/>
      </w:rPr>
    </w:lvl>
    <w:lvl w:ilvl="1" w:tplc="F25AF512" w:tentative="1">
      <w:start w:val="1"/>
      <w:numFmt w:val="bullet"/>
      <w:lvlText w:val="o"/>
      <w:lvlJc w:val="left"/>
      <w:pPr>
        <w:ind w:left="1440" w:hanging="360"/>
      </w:pPr>
      <w:rPr>
        <w:rFonts w:ascii="Courier New" w:hAnsi="Courier New" w:cs="Courier New" w:hint="default"/>
      </w:rPr>
    </w:lvl>
    <w:lvl w:ilvl="2" w:tplc="7E702DE4" w:tentative="1">
      <w:start w:val="1"/>
      <w:numFmt w:val="bullet"/>
      <w:lvlText w:val=""/>
      <w:lvlJc w:val="left"/>
      <w:pPr>
        <w:ind w:left="2160" w:hanging="360"/>
      </w:pPr>
      <w:rPr>
        <w:rFonts w:ascii="Wingdings" w:hAnsi="Wingdings" w:hint="default"/>
      </w:rPr>
    </w:lvl>
    <w:lvl w:ilvl="3" w:tplc="0232A1D4" w:tentative="1">
      <w:start w:val="1"/>
      <w:numFmt w:val="bullet"/>
      <w:lvlText w:val=""/>
      <w:lvlJc w:val="left"/>
      <w:pPr>
        <w:ind w:left="2880" w:hanging="360"/>
      </w:pPr>
      <w:rPr>
        <w:rFonts w:ascii="Symbol" w:hAnsi="Symbol" w:hint="default"/>
      </w:rPr>
    </w:lvl>
    <w:lvl w:ilvl="4" w:tplc="CE203FFA" w:tentative="1">
      <w:start w:val="1"/>
      <w:numFmt w:val="bullet"/>
      <w:lvlText w:val="o"/>
      <w:lvlJc w:val="left"/>
      <w:pPr>
        <w:ind w:left="3600" w:hanging="360"/>
      </w:pPr>
      <w:rPr>
        <w:rFonts w:ascii="Courier New" w:hAnsi="Courier New" w:cs="Courier New" w:hint="default"/>
      </w:rPr>
    </w:lvl>
    <w:lvl w:ilvl="5" w:tplc="C6009E0E" w:tentative="1">
      <w:start w:val="1"/>
      <w:numFmt w:val="bullet"/>
      <w:lvlText w:val=""/>
      <w:lvlJc w:val="left"/>
      <w:pPr>
        <w:ind w:left="4320" w:hanging="360"/>
      </w:pPr>
      <w:rPr>
        <w:rFonts w:ascii="Wingdings" w:hAnsi="Wingdings" w:hint="default"/>
      </w:rPr>
    </w:lvl>
    <w:lvl w:ilvl="6" w:tplc="2A8CB12A" w:tentative="1">
      <w:start w:val="1"/>
      <w:numFmt w:val="bullet"/>
      <w:lvlText w:val=""/>
      <w:lvlJc w:val="left"/>
      <w:pPr>
        <w:ind w:left="5040" w:hanging="360"/>
      </w:pPr>
      <w:rPr>
        <w:rFonts w:ascii="Symbol" w:hAnsi="Symbol" w:hint="default"/>
      </w:rPr>
    </w:lvl>
    <w:lvl w:ilvl="7" w:tplc="1FD22D46" w:tentative="1">
      <w:start w:val="1"/>
      <w:numFmt w:val="bullet"/>
      <w:lvlText w:val="o"/>
      <w:lvlJc w:val="left"/>
      <w:pPr>
        <w:ind w:left="5760" w:hanging="360"/>
      </w:pPr>
      <w:rPr>
        <w:rFonts w:ascii="Courier New" w:hAnsi="Courier New" w:cs="Courier New" w:hint="default"/>
      </w:rPr>
    </w:lvl>
    <w:lvl w:ilvl="8" w:tplc="4ADE895A" w:tentative="1">
      <w:start w:val="1"/>
      <w:numFmt w:val="bullet"/>
      <w:lvlText w:val=""/>
      <w:lvlJc w:val="left"/>
      <w:pPr>
        <w:ind w:left="6480" w:hanging="360"/>
      </w:pPr>
      <w:rPr>
        <w:rFonts w:ascii="Wingdings" w:hAnsi="Wingdings" w:hint="default"/>
      </w:rPr>
    </w:lvl>
  </w:abstractNum>
  <w:abstractNum w:abstractNumId="22" w15:restartNumberingAfterBreak="0">
    <w:nsid w:val="23953128"/>
    <w:multiLevelType w:val="hybridMultilevel"/>
    <w:tmpl w:val="ED64D8A8"/>
    <w:lvl w:ilvl="0" w:tplc="5DC2674C">
      <w:start w:val="1"/>
      <w:numFmt w:val="bullet"/>
      <w:lvlText w:val=""/>
      <w:lvlJc w:val="left"/>
      <w:pPr>
        <w:ind w:left="720" w:hanging="360"/>
      </w:pPr>
      <w:rPr>
        <w:rFonts w:ascii="Symbol" w:hAnsi="Symbol" w:cs="Symbol" w:hint="default"/>
        <w:color w:val="000000"/>
        <w:kern w:val="1"/>
        <w:sz w:val="22"/>
        <w:szCs w:val="22"/>
        <w:lang w:val="en-US"/>
      </w:rPr>
    </w:lvl>
    <w:lvl w:ilvl="1" w:tplc="45D8EAC4" w:tentative="1">
      <w:start w:val="1"/>
      <w:numFmt w:val="bullet"/>
      <w:lvlText w:val="o"/>
      <w:lvlJc w:val="left"/>
      <w:pPr>
        <w:ind w:left="1440" w:hanging="360"/>
      </w:pPr>
      <w:rPr>
        <w:rFonts w:ascii="Courier New" w:hAnsi="Courier New" w:cs="Courier New" w:hint="default"/>
      </w:rPr>
    </w:lvl>
    <w:lvl w:ilvl="2" w:tplc="DEE69F5A" w:tentative="1">
      <w:start w:val="1"/>
      <w:numFmt w:val="bullet"/>
      <w:lvlText w:val=""/>
      <w:lvlJc w:val="left"/>
      <w:pPr>
        <w:ind w:left="2160" w:hanging="360"/>
      </w:pPr>
      <w:rPr>
        <w:rFonts w:ascii="Wingdings" w:hAnsi="Wingdings" w:hint="default"/>
      </w:rPr>
    </w:lvl>
    <w:lvl w:ilvl="3" w:tplc="CD303ECA" w:tentative="1">
      <w:start w:val="1"/>
      <w:numFmt w:val="bullet"/>
      <w:lvlText w:val=""/>
      <w:lvlJc w:val="left"/>
      <w:pPr>
        <w:ind w:left="2880" w:hanging="360"/>
      </w:pPr>
      <w:rPr>
        <w:rFonts w:ascii="Symbol" w:hAnsi="Symbol" w:hint="default"/>
      </w:rPr>
    </w:lvl>
    <w:lvl w:ilvl="4" w:tplc="3BB62654" w:tentative="1">
      <w:start w:val="1"/>
      <w:numFmt w:val="bullet"/>
      <w:lvlText w:val="o"/>
      <w:lvlJc w:val="left"/>
      <w:pPr>
        <w:ind w:left="3600" w:hanging="360"/>
      </w:pPr>
      <w:rPr>
        <w:rFonts w:ascii="Courier New" w:hAnsi="Courier New" w:cs="Courier New" w:hint="default"/>
      </w:rPr>
    </w:lvl>
    <w:lvl w:ilvl="5" w:tplc="BC5E12D8" w:tentative="1">
      <w:start w:val="1"/>
      <w:numFmt w:val="bullet"/>
      <w:lvlText w:val=""/>
      <w:lvlJc w:val="left"/>
      <w:pPr>
        <w:ind w:left="4320" w:hanging="360"/>
      </w:pPr>
      <w:rPr>
        <w:rFonts w:ascii="Wingdings" w:hAnsi="Wingdings" w:hint="default"/>
      </w:rPr>
    </w:lvl>
    <w:lvl w:ilvl="6" w:tplc="35FC924C" w:tentative="1">
      <w:start w:val="1"/>
      <w:numFmt w:val="bullet"/>
      <w:lvlText w:val=""/>
      <w:lvlJc w:val="left"/>
      <w:pPr>
        <w:ind w:left="5040" w:hanging="360"/>
      </w:pPr>
      <w:rPr>
        <w:rFonts w:ascii="Symbol" w:hAnsi="Symbol" w:hint="default"/>
      </w:rPr>
    </w:lvl>
    <w:lvl w:ilvl="7" w:tplc="09FC64AC" w:tentative="1">
      <w:start w:val="1"/>
      <w:numFmt w:val="bullet"/>
      <w:lvlText w:val="o"/>
      <w:lvlJc w:val="left"/>
      <w:pPr>
        <w:ind w:left="5760" w:hanging="360"/>
      </w:pPr>
      <w:rPr>
        <w:rFonts w:ascii="Courier New" w:hAnsi="Courier New" w:cs="Courier New" w:hint="default"/>
      </w:rPr>
    </w:lvl>
    <w:lvl w:ilvl="8" w:tplc="9D8220FE" w:tentative="1">
      <w:start w:val="1"/>
      <w:numFmt w:val="bullet"/>
      <w:lvlText w:val=""/>
      <w:lvlJc w:val="left"/>
      <w:pPr>
        <w:ind w:left="6480" w:hanging="360"/>
      </w:pPr>
      <w:rPr>
        <w:rFonts w:ascii="Wingdings" w:hAnsi="Wingdings" w:hint="default"/>
      </w:rPr>
    </w:lvl>
  </w:abstractNum>
  <w:abstractNum w:abstractNumId="23" w15:restartNumberingAfterBreak="0">
    <w:nsid w:val="268E3CAE"/>
    <w:multiLevelType w:val="hybridMultilevel"/>
    <w:tmpl w:val="65001DE2"/>
    <w:lvl w:ilvl="0" w:tplc="8F8E9E7E">
      <w:start w:val="1"/>
      <w:numFmt w:val="bullet"/>
      <w:lvlText w:val=""/>
      <w:lvlJc w:val="left"/>
      <w:pPr>
        <w:ind w:left="720" w:hanging="360"/>
      </w:pPr>
      <w:rPr>
        <w:rFonts w:ascii="Symbol" w:hAnsi="Symbol" w:cs="Symbol" w:hint="default"/>
        <w:color w:val="0000FF"/>
        <w:kern w:val="1"/>
        <w:sz w:val="22"/>
        <w:szCs w:val="22"/>
        <w:lang w:val="en-US"/>
      </w:rPr>
    </w:lvl>
    <w:lvl w:ilvl="1" w:tplc="C67C3A50" w:tentative="1">
      <w:start w:val="1"/>
      <w:numFmt w:val="bullet"/>
      <w:lvlText w:val="o"/>
      <w:lvlJc w:val="left"/>
      <w:pPr>
        <w:ind w:left="1440" w:hanging="360"/>
      </w:pPr>
      <w:rPr>
        <w:rFonts w:ascii="Courier New" w:hAnsi="Courier New" w:cs="Courier New" w:hint="default"/>
      </w:rPr>
    </w:lvl>
    <w:lvl w:ilvl="2" w:tplc="9FD2A68A" w:tentative="1">
      <w:start w:val="1"/>
      <w:numFmt w:val="bullet"/>
      <w:lvlText w:val=""/>
      <w:lvlJc w:val="left"/>
      <w:pPr>
        <w:ind w:left="2160" w:hanging="360"/>
      </w:pPr>
      <w:rPr>
        <w:rFonts w:ascii="Wingdings" w:hAnsi="Wingdings" w:hint="default"/>
      </w:rPr>
    </w:lvl>
    <w:lvl w:ilvl="3" w:tplc="AC667B28" w:tentative="1">
      <w:start w:val="1"/>
      <w:numFmt w:val="bullet"/>
      <w:lvlText w:val=""/>
      <w:lvlJc w:val="left"/>
      <w:pPr>
        <w:ind w:left="2880" w:hanging="360"/>
      </w:pPr>
      <w:rPr>
        <w:rFonts w:ascii="Symbol" w:hAnsi="Symbol" w:hint="default"/>
      </w:rPr>
    </w:lvl>
    <w:lvl w:ilvl="4" w:tplc="1AD8131E" w:tentative="1">
      <w:start w:val="1"/>
      <w:numFmt w:val="bullet"/>
      <w:lvlText w:val="o"/>
      <w:lvlJc w:val="left"/>
      <w:pPr>
        <w:ind w:left="3600" w:hanging="360"/>
      </w:pPr>
      <w:rPr>
        <w:rFonts w:ascii="Courier New" w:hAnsi="Courier New" w:cs="Courier New" w:hint="default"/>
      </w:rPr>
    </w:lvl>
    <w:lvl w:ilvl="5" w:tplc="DCF2D580" w:tentative="1">
      <w:start w:val="1"/>
      <w:numFmt w:val="bullet"/>
      <w:lvlText w:val=""/>
      <w:lvlJc w:val="left"/>
      <w:pPr>
        <w:ind w:left="4320" w:hanging="360"/>
      </w:pPr>
      <w:rPr>
        <w:rFonts w:ascii="Wingdings" w:hAnsi="Wingdings" w:hint="default"/>
      </w:rPr>
    </w:lvl>
    <w:lvl w:ilvl="6" w:tplc="4E381D74" w:tentative="1">
      <w:start w:val="1"/>
      <w:numFmt w:val="bullet"/>
      <w:lvlText w:val=""/>
      <w:lvlJc w:val="left"/>
      <w:pPr>
        <w:ind w:left="5040" w:hanging="360"/>
      </w:pPr>
      <w:rPr>
        <w:rFonts w:ascii="Symbol" w:hAnsi="Symbol" w:hint="default"/>
      </w:rPr>
    </w:lvl>
    <w:lvl w:ilvl="7" w:tplc="50D21B1A" w:tentative="1">
      <w:start w:val="1"/>
      <w:numFmt w:val="bullet"/>
      <w:lvlText w:val="o"/>
      <w:lvlJc w:val="left"/>
      <w:pPr>
        <w:ind w:left="5760" w:hanging="360"/>
      </w:pPr>
      <w:rPr>
        <w:rFonts w:ascii="Courier New" w:hAnsi="Courier New" w:cs="Courier New" w:hint="default"/>
      </w:rPr>
    </w:lvl>
    <w:lvl w:ilvl="8" w:tplc="0E482D16" w:tentative="1">
      <w:start w:val="1"/>
      <w:numFmt w:val="bullet"/>
      <w:lvlText w:val=""/>
      <w:lvlJc w:val="left"/>
      <w:pPr>
        <w:ind w:left="6480" w:hanging="360"/>
      </w:pPr>
      <w:rPr>
        <w:rFonts w:ascii="Wingdings" w:hAnsi="Wingdings" w:hint="default"/>
      </w:rPr>
    </w:lvl>
  </w:abstractNum>
  <w:abstractNum w:abstractNumId="24" w15:restartNumberingAfterBreak="0">
    <w:nsid w:val="27703A09"/>
    <w:multiLevelType w:val="hybridMultilevel"/>
    <w:tmpl w:val="5ACC9AA0"/>
    <w:lvl w:ilvl="0" w:tplc="91587006">
      <w:start w:val="1"/>
      <w:numFmt w:val="bullet"/>
      <w:lvlText w:val=""/>
      <w:lvlJc w:val="left"/>
      <w:pPr>
        <w:ind w:left="720" w:hanging="360"/>
      </w:pPr>
      <w:rPr>
        <w:rFonts w:ascii="Symbol" w:hAnsi="Symbol" w:cs="Symbol" w:hint="default"/>
        <w:color w:val="0000FF"/>
        <w:kern w:val="1"/>
        <w:sz w:val="22"/>
        <w:szCs w:val="22"/>
        <w:lang w:val="en-US"/>
      </w:rPr>
    </w:lvl>
    <w:lvl w:ilvl="1" w:tplc="FCD65A58" w:tentative="1">
      <w:start w:val="1"/>
      <w:numFmt w:val="bullet"/>
      <w:lvlText w:val="o"/>
      <w:lvlJc w:val="left"/>
      <w:pPr>
        <w:ind w:left="1440" w:hanging="360"/>
      </w:pPr>
      <w:rPr>
        <w:rFonts w:ascii="Courier New" w:hAnsi="Courier New" w:cs="Courier New" w:hint="default"/>
      </w:rPr>
    </w:lvl>
    <w:lvl w:ilvl="2" w:tplc="53A076E4" w:tentative="1">
      <w:start w:val="1"/>
      <w:numFmt w:val="bullet"/>
      <w:lvlText w:val=""/>
      <w:lvlJc w:val="left"/>
      <w:pPr>
        <w:ind w:left="2160" w:hanging="360"/>
      </w:pPr>
      <w:rPr>
        <w:rFonts w:ascii="Wingdings" w:hAnsi="Wingdings" w:hint="default"/>
      </w:rPr>
    </w:lvl>
    <w:lvl w:ilvl="3" w:tplc="6FE4E7E4" w:tentative="1">
      <w:start w:val="1"/>
      <w:numFmt w:val="bullet"/>
      <w:lvlText w:val=""/>
      <w:lvlJc w:val="left"/>
      <w:pPr>
        <w:ind w:left="2880" w:hanging="360"/>
      </w:pPr>
      <w:rPr>
        <w:rFonts w:ascii="Symbol" w:hAnsi="Symbol" w:hint="default"/>
      </w:rPr>
    </w:lvl>
    <w:lvl w:ilvl="4" w:tplc="B5E46F5C" w:tentative="1">
      <w:start w:val="1"/>
      <w:numFmt w:val="bullet"/>
      <w:lvlText w:val="o"/>
      <w:lvlJc w:val="left"/>
      <w:pPr>
        <w:ind w:left="3600" w:hanging="360"/>
      </w:pPr>
      <w:rPr>
        <w:rFonts w:ascii="Courier New" w:hAnsi="Courier New" w:cs="Courier New" w:hint="default"/>
      </w:rPr>
    </w:lvl>
    <w:lvl w:ilvl="5" w:tplc="87FA0A12" w:tentative="1">
      <w:start w:val="1"/>
      <w:numFmt w:val="bullet"/>
      <w:lvlText w:val=""/>
      <w:lvlJc w:val="left"/>
      <w:pPr>
        <w:ind w:left="4320" w:hanging="360"/>
      </w:pPr>
      <w:rPr>
        <w:rFonts w:ascii="Wingdings" w:hAnsi="Wingdings" w:hint="default"/>
      </w:rPr>
    </w:lvl>
    <w:lvl w:ilvl="6" w:tplc="949A719E" w:tentative="1">
      <w:start w:val="1"/>
      <w:numFmt w:val="bullet"/>
      <w:lvlText w:val=""/>
      <w:lvlJc w:val="left"/>
      <w:pPr>
        <w:ind w:left="5040" w:hanging="360"/>
      </w:pPr>
      <w:rPr>
        <w:rFonts w:ascii="Symbol" w:hAnsi="Symbol" w:hint="default"/>
      </w:rPr>
    </w:lvl>
    <w:lvl w:ilvl="7" w:tplc="45309706" w:tentative="1">
      <w:start w:val="1"/>
      <w:numFmt w:val="bullet"/>
      <w:lvlText w:val="o"/>
      <w:lvlJc w:val="left"/>
      <w:pPr>
        <w:ind w:left="5760" w:hanging="360"/>
      </w:pPr>
      <w:rPr>
        <w:rFonts w:ascii="Courier New" w:hAnsi="Courier New" w:cs="Courier New" w:hint="default"/>
      </w:rPr>
    </w:lvl>
    <w:lvl w:ilvl="8" w:tplc="58286DD4" w:tentative="1">
      <w:start w:val="1"/>
      <w:numFmt w:val="bullet"/>
      <w:lvlText w:val=""/>
      <w:lvlJc w:val="left"/>
      <w:pPr>
        <w:ind w:left="6480" w:hanging="360"/>
      </w:pPr>
      <w:rPr>
        <w:rFonts w:ascii="Wingdings" w:hAnsi="Wingdings" w:hint="default"/>
      </w:rPr>
    </w:lvl>
  </w:abstractNum>
  <w:abstractNum w:abstractNumId="25" w15:restartNumberingAfterBreak="0">
    <w:nsid w:val="2B9E04EF"/>
    <w:multiLevelType w:val="hybridMultilevel"/>
    <w:tmpl w:val="E90AEA4A"/>
    <w:lvl w:ilvl="0" w:tplc="7120567C">
      <w:start w:val="1"/>
      <w:numFmt w:val="bullet"/>
      <w:lvlText w:val=""/>
      <w:lvlJc w:val="left"/>
      <w:pPr>
        <w:ind w:left="720" w:hanging="360"/>
      </w:pPr>
      <w:rPr>
        <w:rFonts w:ascii="Symbol" w:hAnsi="Symbol" w:cs="Symbol" w:hint="default"/>
        <w:color w:val="000000"/>
        <w:sz w:val="22"/>
        <w:szCs w:val="22"/>
      </w:rPr>
    </w:lvl>
    <w:lvl w:ilvl="1" w:tplc="5484DA4E" w:tentative="1">
      <w:start w:val="1"/>
      <w:numFmt w:val="bullet"/>
      <w:lvlText w:val="o"/>
      <w:lvlJc w:val="left"/>
      <w:pPr>
        <w:ind w:left="1440" w:hanging="360"/>
      </w:pPr>
      <w:rPr>
        <w:rFonts w:ascii="Courier New" w:hAnsi="Courier New" w:cs="Courier New" w:hint="default"/>
      </w:rPr>
    </w:lvl>
    <w:lvl w:ilvl="2" w:tplc="6AF6EEB4" w:tentative="1">
      <w:start w:val="1"/>
      <w:numFmt w:val="bullet"/>
      <w:lvlText w:val=""/>
      <w:lvlJc w:val="left"/>
      <w:pPr>
        <w:ind w:left="2160" w:hanging="360"/>
      </w:pPr>
      <w:rPr>
        <w:rFonts w:ascii="Wingdings" w:hAnsi="Wingdings" w:hint="default"/>
      </w:rPr>
    </w:lvl>
    <w:lvl w:ilvl="3" w:tplc="2EF6D8F4" w:tentative="1">
      <w:start w:val="1"/>
      <w:numFmt w:val="bullet"/>
      <w:lvlText w:val=""/>
      <w:lvlJc w:val="left"/>
      <w:pPr>
        <w:ind w:left="2880" w:hanging="360"/>
      </w:pPr>
      <w:rPr>
        <w:rFonts w:ascii="Symbol" w:hAnsi="Symbol" w:hint="default"/>
      </w:rPr>
    </w:lvl>
    <w:lvl w:ilvl="4" w:tplc="A0AA1B9A" w:tentative="1">
      <w:start w:val="1"/>
      <w:numFmt w:val="bullet"/>
      <w:lvlText w:val="o"/>
      <w:lvlJc w:val="left"/>
      <w:pPr>
        <w:ind w:left="3600" w:hanging="360"/>
      </w:pPr>
      <w:rPr>
        <w:rFonts w:ascii="Courier New" w:hAnsi="Courier New" w:cs="Courier New" w:hint="default"/>
      </w:rPr>
    </w:lvl>
    <w:lvl w:ilvl="5" w:tplc="3872C0D0" w:tentative="1">
      <w:start w:val="1"/>
      <w:numFmt w:val="bullet"/>
      <w:lvlText w:val=""/>
      <w:lvlJc w:val="left"/>
      <w:pPr>
        <w:ind w:left="4320" w:hanging="360"/>
      </w:pPr>
      <w:rPr>
        <w:rFonts w:ascii="Wingdings" w:hAnsi="Wingdings" w:hint="default"/>
      </w:rPr>
    </w:lvl>
    <w:lvl w:ilvl="6" w:tplc="5F50DC06" w:tentative="1">
      <w:start w:val="1"/>
      <w:numFmt w:val="bullet"/>
      <w:lvlText w:val=""/>
      <w:lvlJc w:val="left"/>
      <w:pPr>
        <w:ind w:left="5040" w:hanging="360"/>
      </w:pPr>
      <w:rPr>
        <w:rFonts w:ascii="Symbol" w:hAnsi="Symbol" w:hint="default"/>
      </w:rPr>
    </w:lvl>
    <w:lvl w:ilvl="7" w:tplc="6C8EEE24" w:tentative="1">
      <w:start w:val="1"/>
      <w:numFmt w:val="bullet"/>
      <w:lvlText w:val="o"/>
      <w:lvlJc w:val="left"/>
      <w:pPr>
        <w:ind w:left="5760" w:hanging="360"/>
      </w:pPr>
      <w:rPr>
        <w:rFonts w:ascii="Courier New" w:hAnsi="Courier New" w:cs="Courier New" w:hint="default"/>
      </w:rPr>
    </w:lvl>
    <w:lvl w:ilvl="8" w:tplc="7D3CDE10" w:tentative="1">
      <w:start w:val="1"/>
      <w:numFmt w:val="bullet"/>
      <w:lvlText w:val=""/>
      <w:lvlJc w:val="left"/>
      <w:pPr>
        <w:ind w:left="6480" w:hanging="360"/>
      </w:pPr>
      <w:rPr>
        <w:rFonts w:ascii="Wingdings" w:hAnsi="Wingdings" w:hint="default"/>
      </w:rPr>
    </w:lvl>
  </w:abstractNum>
  <w:abstractNum w:abstractNumId="26" w15:restartNumberingAfterBreak="0">
    <w:nsid w:val="2D263CFB"/>
    <w:multiLevelType w:val="hybridMultilevel"/>
    <w:tmpl w:val="3B04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D4F94"/>
    <w:multiLevelType w:val="hybridMultilevel"/>
    <w:tmpl w:val="5C965CF8"/>
    <w:lvl w:ilvl="0" w:tplc="9DCC1768">
      <w:start w:val="1"/>
      <w:numFmt w:val="bullet"/>
      <w:lvlText w:val=""/>
      <w:lvlJc w:val="left"/>
      <w:pPr>
        <w:ind w:left="720" w:hanging="360"/>
      </w:pPr>
      <w:rPr>
        <w:rFonts w:ascii="Symbol" w:hAnsi="Symbol" w:cs="Symbol" w:hint="default"/>
        <w:color w:val="000000"/>
        <w:kern w:val="1"/>
        <w:sz w:val="22"/>
        <w:szCs w:val="22"/>
        <w:lang w:val="en-US"/>
      </w:rPr>
    </w:lvl>
    <w:lvl w:ilvl="1" w:tplc="6F8483C2" w:tentative="1">
      <w:start w:val="1"/>
      <w:numFmt w:val="bullet"/>
      <w:lvlText w:val="o"/>
      <w:lvlJc w:val="left"/>
      <w:pPr>
        <w:ind w:left="1440" w:hanging="360"/>
      </w:pPr>
      <w:rPr>
        <w:rFonts w:ascii="Courier New" w:hAnsi="Courier New" w:cs="Courier New" w:hint="default"/>
      </w:rPr>
    </w:lvl>
    <w:lvl w:ilvl="2" w:tplc="40E8977E" w:tentative="1">
      <w:start w:val="1"/>
      <w:numFmt w:val="bullet"/>
      <w:lvlText w:val=""/>
      <w:lvlJc w:val="left"/>
      <w:pPr>
        <w:ind w:left="2160" w:hanging="360"/>
      </w:pPr>
      <w:rPr>
        <w:rFonts w:ascii="Wingdings" w:hAnsi="Wingdings" w:hint="default"/>
      </w:rPr>
    </w:lvl>
    <w:lvl w:ilvl="3" w:tplc="4E72BF7C" w:tentative="1">
      <w:start w:val="1"/>
      <w:numFmt w:val="bullet"/>
      <w:lvlText w:val=""/>
      <w:lvlJc w:val="left"/>
      <w:pPr>
        <w:ind w:left="2880" w:hanging="360"/>
      </w:pPr>
      <w:rPr>
        <w:rFonts w:ascii="Symbol" w:hAnsi="Symbol" w:hint="default"/>
      </w:rPr>
    </w:lvl>
    <w:lvl w:ilvl="4" w:tplc="9B4661A8" w:tentative="1">
      <w:start w:val="1"/>
      <w:numFmt w:val="bullet"/>
      <w:lvlText w:val="o"/>
      <w:lvlJc w:val="left"/>
      <w:pPr>
        <w:ind w:left="3600" w:hanging="360"/>
      </w:pPr>
      <w:rPr>
        <w:rFonts w:ascii="Courier New" w:hAnsi="Courier New" w:cs="Courier New" w:hint="default"/>
      </w:rPr>
    </w:lvl>
    <w:lvl w:ilvl="5" w:tplc="BE7634BC" w:tentative="1">
      <w:start w:val="1"/>
      <w:numFmt w:val="bullet"/>
      <w:lvlText w:val=""/>
      <w:lvlJc w:val="left"/>
      <w:pPr>
        <w:ind w:left="4320" w:hanging="360"/>
      </w:pPr>
      <w:rPr>
        <w:rFonts w:ascii="Wingdings" w:hAnsi="Wingdings" w:hint="default"/>
      </w:rPr>
    </w:lvl>
    <w:lvl w:ilvl="6" w:tplc="943A1F56" w:tentative="1">
      <w:start w:val="1"/>
      <w:numFmt w:val="bullet"/>
      <w:lvlText w:val=""/>
      <w:lvlJc w:val="left"/>
      <w:pPr>
        <w:ind w:left="5040" w:hanging="360"/>
      </w:pPr>
      <w:rPr>
        <w:rFonts w:ascii="Symbol" w:hAnsi="Symbol" w:hint="default"/>
      </w:rPr>
    </w:lvl>
    <w:lvl w:ilvl="7" w:tplc="9698B32C" w:tentative="1">
      <w:start w:val="1"/>
      <w:numFmt w:val="bullet"/>
      <w:lvlText w:val="o"/>
      <w:lvlJc w:val="left"/>
      <w:pPr>
        <w:ind w:left="5760" w:hanging="360"/>
      </w:pPr>
      <w:rPr>
        <w:rFonts w:ascii="Courier New" w:hAnsi="Courier New" w:cs="Courier New" w:hint="default"/>
      </w:rPr>
    </w:lvl>
    <w:lvl w:ilvl="8" w:tplc="31F017B8" w:tentative="1">
      <w:start w:val="1"/>
      <w:numFmt w:val="bullet"/>
      <w:lvlText w:val=""/>
      <w:lvlJc w:val="left"/>
      <w:pPr>
        <w:ind w:left="6480" w:hanging="360"/>
      </w:pPr>
      <w:rPr>
        <w:rFonts w:ascii="Wingdings" w:hAnsi="Wingdings" w:hint="default"/>
      </w:rPr>
    </w:lvl>
  </w:abstractNum>
  <w:abstractNum w:abstractNumId="28" w15:restartNumberingAfterBreak="0">
    <w:nsid w:val="3D53523E"/>
    <w:multiLevelType w:val="hybridMultilevel"/>
    <w:tmpl w:val="A05468B4"/>
    <w:lvl w:ilvl="0" w:tplc="D304B99C">
      <w:start w:val="1"/>
      <w:numFmt w:val="bullet"/>
      <w:lvlText w:val=""/>
      <w:lvlJc w:val="left"/>
      <w:pPr>
        <w:tabs>
          <w:tab w:val="num" w:pos="810"/>
        </w:tabs>
        <w:ind w:left="810" w:hanging="360"/>
      </w:pPr>
      <w:rPr>
        <w:rFonts w:ascii="Symbol" w:hAnsi="Symbol" w:hint="default"/>
        <w:sz w:val="20"/>
      </w:rPr>
    </w:lvl>
    <w:lvl w:ilvl="1" w:tplc="45B0BC52">
      <w:start w:val="1"/>
      <w:numFmt w:val="bullet"/>
      <w:lvlText w:val="o"/>
      <w:lvlJc w:val="left"/>
      <w:pPr>
        <w:tabs>
          <w:tab w:val="num" w:pos="1530"/>
        </w:tabs>
        <w:ind w:left="1530" w:hanging="360"/>
      </w:pPr>
      <w:rPr>
        <w:rFonts w:ascii="Courier New" w:hAnsi="Courier New" w:cs="Times New Roman" w:hint="default"/>
        <w:sz w:val="20"/>
      </w:rPr>
    </w:lvl>
    <w:lvl w:ilvl="2" w:tplc="506460CE">
      <w:start w:val="1"/>
      <w:numFmt w:val="bullet"/>
      <w:lvlText w:val=""/>
      <w:lvlJc w:val="left"/>
      <w:pPr>
        <w:tabs>
          <w:tab w:val="num" w:pos="2250"/>
        </w:tabs>
        <w:ind w:left="2250" w:hanging="360"/>
      </w:pPr>
      <w:rPr>
        <w:rFonts w:ascii="Wingdings" w:hAnsi="Wingdings" w:hint="default"/>
        <w:sz w:val="20"/>
      </w:rPr>
    </w:lvl>
    <w:lvl w:ilvl="3" w:tplc="1F0C9B70">
      <w:start w:val="1"/>
      <w:numFmt w:val="bullet"/>
      <w:lvlText w:val=""/>
      <w:lvlJc w:val="left"/>
      <w:pPr>
        <w:tabs>
          <w:tab w:val="num" w:pos="2970"/>
        </w:tabs>
        <w:ind w:left="2970" w:hanging="360"/>
      </w:pPr>
      <w:rPr>
        <w:rFonts w:ascii="Wingdings" w:hAnsi="Wingdings" w:hint="default"/>
        <w:sz w:val="20"/>
      </w:rPr>
    </w:lvl>
    <w:lvl w:ilvl="4" w:tplc="8C3A369C">
      <w:start w:val="1"/>
      <w:numFmt w:val="bullet"/>
      <w:lvlText w:val=""/>
      <w:lvlJc w:val="left"/>
      <w:pPr>
        <w:tabs>
          <w:tab w:val="num" w:pos="3690"/>
        </w:tabs>
        <w:ind w:left="3690" w:hanging="360"/>
      </w:pPr>
      <w:rPr>
        <w:rFonts w:ascii="Wingdings" w:hAnsi="Wingdings" w:hint="default"/>
        <w:sz w:val="20"/>
      </w:rPr>
    </w:lvl>
    <w:lvl w:ilvl="5" w:tplc="76DA2E1E">
      <w:start w:val="1"/>
      <w:numFmt w:val="bullet"/>
      <w:lvlText w:val=""/>
      <w:lvlJc w:val="left"/>
      <w:pPr>
        <w:tabs>
          <w:tab w:val="num" w:pos="4410"/>
        </w:tabs>
        <w:ind w:left="4410" w:hanging="360"/>
      </w:pPr>
      <w:rPr>
        <w:rFonts w:ascii="Wingdings" w:hAnsi="Wingdings" w:hint="default"/>
        <w:sz w:val="20"/>
      </w:rPr>
    </w:lvl>
    <w:lvl w:ilvl="6" w:tplc="89CCDDDE">
      <w:start w:val="1"/>
      <w:numFmt w:val="bullet"/>
      <w:lvlText w:val=""/>
      <w:lvlJc w:val="left"/>
      <w:pPr>
        <w:tabs>
          <w:tab w:val="num" w:pos="5130"/>
        </w:tabs>
        <w:ind w:left="5130" w:hanging="360"/>
      </w:pPr>
      <w:rPr>
        <w:rFonts w:ascii="Wingdings" w:hAnsi="Wingdings" w:hint="default"/>
        <w:sz w:val="20"/>
      </w:rPr>
    </w:lvl>
    <w:lvl w:ilvl="7" w:tplc="310E70D4">
      <w:start w:val="1"/>
      <w:numFmt w:val="bullet"/>
      <w:lvlText w:val=""/>
      <w:lvlJc w:val="left"/>
      <w:pPr>
        <w:tabs>
          <w:tab w:val="num" w:pos="5850"/>
        </w:tabs>
        <w:ind w:left="5850" w:hanging="360"/>
      </w:pPr>
      <w:rPr>
        <w:rFonts w:ascii="Wingdings" w:hAnsi="Wingdings" w:hint="default"/>
        <w:sz w:val="20"/>
      </w:rPr>
    </w:lvl>
    <w:lvl w:ilvl="8" w:tplc="D5F80B46">
      <w:start w:val="1"/>
      <w:numFmt w:val="bullet"/>
      <w:lvlText w:val=""/>
      <w:lvlJc w:val="left"/>
      <w:pPr>
        <w:tabs>
          <w:tab w:val="num" w:pos="6570"/>
        </w:tabs>
        <w:ind w:left="6570" w:hanging="360"/>
      </w:pPr>
      <w:rPr>
        <w:rFonts w:ascii="Wingdings" w:hAnsi="Wingdings" w:hint="default"/>
        <w:sz w:val="20"/>
      </w:rPr>
    </w:lvl>
  </w:abstractNum>
  <w:abstractNum w:abstractNumId="29" w15:restartNumberingAfterBreak="0">
    <w:nsid w:val="3F1C4F62"/>
    <w:multiLevelType w:val="hybridMultilevel"/>
    <w:tmpl w:val="37FE8332"/>
    <w:lvl w:ilvl="0" w:tplc="55A2783A">
      <w:start w:val="1"/>
      <w:numFmt w:val="bullet"/>
      <w:lvlText w:val=""/>
      <w:lvlJc w:val="left"/>
      <w:pPr>
        <w:ind w:left="720" w:hanging="360"/>
      </w:pPr>
      <w:rPr>
        <w:rFonts w:ascii="Symbol" w:hAnsi="Symbol" w:cs="Symbol" w:hint="default"/>
        <w:color w:val="0000FF"/>
        <w:kern w:val="1"/>
        <w:sz w:val="22"/>
        <w:szCs w:val="22"/>
        <w:lang w:val="en-US"/>
      </w:rPr>
    </w:lvl>
    <w:lvl w:ilvl="1" w:tplc="B7C0B596" w:tentative="1">
      <w:start w:val="1"/>
      <w:numFmt w:val="bullet"/>
      <w:lvlText w:val="o"/>
      <w:lvlJc w:val="left"/>
      <w:pPr>
        <w:ind w:left="1440" w:hanging="360"/>
      </w:pPr>
      <w:rPr>
        <w:rFonts w:ascii="Courier New" w:hAnsi="Courier New" w:cs="Courier New" w:hint="default"/>
      </w:rPr>
    </w:lvl>
    <w:lvl w:ilvl="2" w:tplc="CB3A213A" w:tentative="1">
      <w:start w:val="1"/>
      <w:numFmt w:val="bullet"/>
      <w:lvlText w:val=""/>
      <w:lvlJc w:val="left"/>
      <w:pPr>
        <w:ind w:left="2160" w:hanging="360"/>
      </w:pPr>
      <w:rPr>
        <w:rFonts w:ascii="Wingdings" w:hAnsi="Wingdings" w:hint="default"/>
      </w:rPr>
    </w:lvl>
    <w:lvl w:ilvl="3" w:tplc="27541A22" w:tentative="1">
      <w:start w:val="1"/>
      <w:numFmt w:val="bullet"/>
      <w:lvlText w:val=""/>
      <w:lvlJc w:val="left"/>
      <w:pPr>
        <w:ind w:left="2880" w:hanging="360"/>
      </w:pPr>
      <w:rPr>
        <w:rFonts w:ascii="Symbol" w:hAnsi="Symbol" w:hint="default"/>
      </w:rPr>
    </w:lvl>
    <w:lvl w:ilvl="4" w:tplc="D7E60CCA" w:tentative="1">
      <w:start w:val="1"/>
      <w:numFmt w:val="bullet"/>
      <w:lvlText w:val="o"/>
      <w:lvlJc w:val="left"/>
      <w:pPr>
        <w:ind w:left="3600" w:hanging="360"/>
      </w:pPr>
      <w:rPr>
        <w:rFonts w:ascii="Courier New" w:hAnsi="Courier New" w:cs="Courier New" w:hint="default"/>
      </w:rPr>
    </w:lvl>
    <w:lvl w:ilvl="5" w:tplc="EA22D9A6" w:tentative="1">
      <w:start w:val="1"/>
      <w:numFmt w:val="bullet"/>
      <w:lvlText w:val=""/>
      <w:lvlJc w:val="left"/>
      <w:pPr>
        <w:ind w:left="4320" w:hanging="360"/>
      </w:pPr>
      <w:rPr>
        <w:rFonts w:ascii="Wingdings" w:hAnsi="Wingdings" w:hint="default"/>
      </w:rPr>
    </w:lvl>
    <w:lvl w:ilvl="6" w:tplc="3DEE3D98" w:tentative="1">
      <w:start w:val="1"/>
      <w:numFmt w:val="bullet"/>
      <w:lvlText w:val=""/>
      <w:lvlJc w:val="left"/>
      <w:pPr>
        <w:ind w:left="5040" w:hanging="360"/>
      </w:pPr>
      <w:rPr>
        <w:rFonts w:ascii="Symbol" w:hAnsi="Symbol" w:hint="default"/>
      </w:rPr>
    </w:lvl>
    <w:lvl w:ilvl="7" w:tplc="602CE272" w:tentative="1">
      <w:start w:val="1"/>
      <w:numFmt w:val="bullet"/>
      <w:lvlText w:val="o"/>
      <w:lvlJc w:val="left"/>
      <w:pPr>
        <w:ind w:left="5760" w:hanging="360"/>
      </w:pPr>
      <w:rPr>
        <w:rFonts w:ascii="Courier New" w:hAnsi="Courier New" w:cs="Courier New" w:hint="default"/>
      </w:rPr>
    </w:lvl>
    <w:lvl w:ilvl="8" w:tplc="DD8AA38A" w:tentative="1">
      <w:start w:val="1"/>
      <w:numFmt w:val="bullet"/>
      <w:lvlText w:val=""/>
      <w:lvlJc w:val="left"/>
      <w:pPr>
        <w:ind w:left="6480" w:hanging="360"/>
      </w:pPr>
      <w:rPr>
        <w:rFonts w:ascii="Wingdings" w:hAnsi="Wingdings" w:hint="default"/>
      </w:rPr>
    </w:lvl>
  </w:abstractNum>
  <w:abstractNum w:abstractNumId="30" w15:restartNumberingAfterBreak="0">
    <w:nsid w:val="40537FA9"/>
    <w:multiLevelType w:val="hybridMultilevel"/>
    <w:tmpl w:val="AE4E9612"/>
    <w:lvl w:ilvl="0" w:tplc="2E921C3E">
      <w:start w:val="1"/>
      <w:numFmt w:val="bullet"/>
      <w:lvlText w:val=""/>
      <w:lvlJc w:val="left"/>
      <w:pPr>
        <w:ind w:left="720" w:hanging="360"/>
      </w:pPr>
      <w:rPr>
        <w:rFonts w:ascii="Symbol" w:hAnsi="Symbol" w:cs="Symbol" w:hint="default"/>
        <w:color w:val="0000FF"/>
        <w:kern w:val="1"/>
        <w:sz w:val="22"/>
        <w:szCs w:val="22"/>
        <w:lang w:val="en-US"/>
      </w:rPr>
    </w:lvl>
    <w:lvl w:ilvl="1" w:tplc="ECB0B926" w:tentative="1">
      <w:start w:val="1"/>
      <w:numFmt w:val="bullet"/>
      <w:lvlText w:val="o"/>
      <w:lvlJc w:val="left"/>
      <w:pPr>
        <w:ind w:left="1440" w:hanging="360"/>
      </w:pPr>
      <w:rPr>
        <w:rFonts w:ascii="Courier New" w:hAnsi="Courier New" w:cs="Courier New" w:hint="default"/>
      </w:rPr>
    </w:lvl>
    <w:lvl w:ilvl="2" w:tplc="73BA0AA4" w:tentative="1">
      <w:start w:val="1"/>
      <w:numFmt w:val="bullet"/>
      <w:lvlText w:val=""/>
      <w:lvlJc w:val="left"/>
      <w:pPr>
        <w:ind w:left="2160" w:hanging="360"/>
      </w:pPr>
      <w:rPr>
        <w:rFonts w:ascii="Wingdings" w:hAnsi="Wingdings" w:hint="default"/>
      </w:rPr>
    </w:lvl>
    <w:lvl w:ilvl="3" w:tplc="72CC7136" w:tentative="1">
      <w:start w:val="1"/>
      <w:numFmt w:val="bullet"/>
      <w:lvlText w:val=""/>
      <w:lvlJc w:val="left"/>
      <w:pPr>
        <w:ind w:left="2880" w:hanging="360"/>
      </w:pPr>
      <w:rPr>
        <w:rFonts w:ascii="Symbol" w:hAnsi="Symbol" w:hint="default"/>
      </w:rPr>
    </w:lvl>
    <w:lvl w:ilvl="4" w:tplc="AC54A6A6" w:tentative="1">
      <w:start w:val="1"/>
      <w:numFmt w:val="bullet"/>
      <w:lvlText w:val="o"/>
      <w:lvlJc w:val="left"/>
      <w:pPr>
        <w:ind w:left="3600" w:hanging="360"/>
      </w:pPr>
      <w:rPr>
        <w:rFonts w:ascii="Courier New" w:hAnsi="Courier New" w:cs="Courier New" w:hint="default"/>
      </w:rPr>
    </w:lvl>
    <w:lvl w:ilvl="5" w:tplc="9DFAF822" w:tentative="1">
      <w:start w:val="1"/>
      <w:numFmt w:val="bullet"/>
      <w:lvlText w:val=""/>
      <w:lvlJc w:val="left"/>
      <w:pPr>
        <w:ind w:left="4320" w:hanging="360"/>
      </w:pPr>
      <w:rPr>
        <w:rFonts w:ascii="Wingdings" w:hAnsi="Wingdings" w:hint="default"/>
      </w:rPr>
    </w:lvl>
    <w:lvl w:ilvl="6" w:tplc="B43AB8B6" w:tentative="1">
      <w:start w:val="1"/>
      <w:numFmt w:val="bullet"/>
      <w:lvlText w:val=""/>
      <w:lvlJc w:val="left"/>
      <w:pPr>
        <w:ind w:left="5040" w:hanging="360"/>
      </w:pPr>
      <w:rPr>
        <w:rFonts w:ascii="Symbol" w:hAnsi="Symbol" w:hint="default"/>
      </w:rPr>
    </w:lvl>
    <w:lvl w:ilvl="7" w:tplc="BCFA4B76" w:tentative="1">
      <w:start w:val="1"/>
      <w:numFmt w:val="bullet"/>
      <w:lvlText w:val="o"/>
      <w:lvlJc w:val="left"/>
      <w:pPr>
        <w:ind w:left="5760" w:hanging="360"/>
      </w:pPr>
      <w:rPr>
        <w:rFonts w:ascii="Courier New" w:hAnsi="Courier New" w:cs="Courier New" w:hint="default"/>
      </w:rPr>
    </w:lvl>
    <w:lvl w:ilvl="8" w:tplc="4B16DB5A" w:tentative="1">
      <w:start w:val="1"/>
      <w:numFmt w:val="bullet"/>
      <w:lvlText w:val=""/>
      <w:lvlJc w:val="left"/>
      <w:pPr>
        <w:ind w:left="6480" w:hanging="360"/>
      </w:pPr>
      <w:rPr>
        <w:rFonts w:ascii="Wingdings" w:hAnsi="Wingdings" w:hint="default"/>
      </w:rPr>
    </w:lvl>
  </w:abstractNum>
  <w:abstractNum w:abstractNumId="31" w15:restartNumberingAfterBreak="0">
    <w:nsid w:val="414235A9"/>
    <w:multiLevelType w:val="hybridMultilevel"/>
    <w:tmpl w:val="82D8FA80"/>
    <w:lvl w:ilvl="0" w:tplc="B128C04C">
      <w:start w:val="1"/>
      <w:numFmt w:val="bullet"/>
      <w:lvlText w:val=""/>
      <w:lvlJc w:val="left"/>
      <w:pPr>
        <w:ind w:left="1350" w:hanging="360"/>
      </w:pPr>
      <w:rPr>
        <w:rFonts w:ascii="Symbol" w:hAnsi="Symbol"/>
      </w:rPr>
    </w:lvl>
    <w:lvl w:ilvl="1" w:tplc="C206D440" w:tentative="1">
      <w:start w:val="1"/>
      <w:numFmt w:val="bullet"/>
      <w:lvlText w:val="o"/>
      <w:lvlJc w:val="left"/>
      <w:pPr>
        <w:ind w:left="1440" w:hanging="360"/>
      </w:pPr>
      <w:rPr>
        <w:rFonts w:ascii="Courier New" w:hAnsi="Courier New" w:cs="Courier New" w:hint="default"/>
      </w:rPr>
    </w:lvl>
    <w:lvl w:ilvl="2" w:tplc="2612E59A" w:tentative="1">
      <w:start w:val="1"/>
      <w:numFmt w:val="bullet"/>
      <w:lvlText w:val=""/>
      <w:lvlJc w:val="left"/>
      <w:pPr>
        <w:ind w:left="2160" w:hanging="360"/>
      </w:pPr>
      <w:rPr>
        <w:rFonts w:ascii="Wingdings" w:hAnsi="Wingdings" w:hint="default"/>
      </w:rPr>
    </w:lvl>
    <w:lvl w:ilvl="3" w:tplc="C6DA2B54" w:tentative="1">
      <w:start w:val="1"/>
      <w:numFmt w:val="bullet"/>
      <w:lvlText w:val=""/>
      <w:lvlJc w:val="left"/>
      <w:pPr>
        <w:ind w:left="2880" w:hanging="360"/>
      </w:pPr>
      <w:rPr>
        <w:rFonts w:ascii="Symbol" w:hAnsi="Symbol" w:hint="default"/>
      </w:rPr>
    </w:lvl>
    <w:lvl w:ilvl="4" w:tplc="BED80EDA" w:tentative="1">
      <w:start w:val="1"/>
      <w:numFmt w:val="bullet"/>
      <w:lvlText w:val="o"/>
      <w:lvlJc w:val="left"/>
      <w:pPr>
        <w:ind w:left="3600" w:hanging="360"/>
      </w:pPr>
      <w:rPr>
        <w:rFonts w:ascii="Courier New" w:hAnsi="Courier New" w:cs="Courier New" w:hint="default"/>
      </w:rPr>
    </w:lvl>
    <w:lvl w:ilvl="5" w:tplc="24DC71DC" w:tentative="1">
      <w:start w:val="1"/>
      <w:numFmt w:val="bullet"/>
      <w:lvlText w:val=""/>
      <w:lvlJc w:val="left"/>
      <w:pPr>
        <w:ind w:left="4320" w:hanging="360"/>
      </w:pPr>
      <w:rPr>
        <w:rFonts w:ascii="Wingdings" w:hAnsi="Wingdings" w:hint="default"/>
      </w:rPr>
    </w:lvl>
    <w:lvl w:ilvl="6" w:tplc="809A2C1C" w:tentative="1">
      <w:start w:val="1"/>
      <w:numFmt w:val="bullet"/>
      <w:lvlText w:val=""/>
      <w:lvlJc w:val="left"/>
      <w:pPr>
        <w:ind w:left="5040" w:hanging="360"/>
      </w:pPr>
      <w:rPr>
        <w:rFonts w:ascii="Symbol" w:hAnsi="Symbol" w:hint="default"/>
      </w:rPr>
    </w:lvl>
    <w:lvl w:ilvl="7" w:tplc="A2FE5A94" w:tentative="1">
      <w:start w:val="1"/>
      <w:numFmt w:val="bullet"/>
      <w:lvlText w:val="o"/>
      <w:lvlJc w:val="left"/>
      <w:pPr>
        <w:ind w:left="5760" w:hanging="360"/>
      </w:pPr>
      <w:rPr>
        <w:rFonts w:ascii="Courier New" w:hAnsi="Courier New" w:cs="Courier New" w:hint="default"/>
      </w:rPr>
    </w:lvl>
    <w:lvl w:ilvl="8" w:tplc="5A0007F2" w:tentative="1">
      <w:start w:val="1"/>
      <w:numFmt w:val="bullet"/>
      <w:lvlText w:val=""/>
      <w:lvlJc w:val="left"/>
      <w:pPr>
        <w:ind w:left="6480" w:hanging="360"/>
      </w:pPr>
      <w:rPr>
        <w:rFonts w:ascii="Wingdings" w:hAnsi="Wingdings" w:hint="default"/>
      </w:rPr>
    </w:lvl>
  </w:abstractNum>
  <w:abstractNum w:abstractNumId="32" w15:restartNumberingAfterBreak="0">
    <w:nsid w:val="41616675"/>
    <w:multiLevelType w:val="hybridMultilevel"/>
    <w:tmpl w:val="D15EC256"/>
    <w:lvl w:ilvl="0" w:tplc="5FA6C1BE">
      <w:start w:val="1"/>
      <w:numFmt w:val="bullet"/>
      <w:lvlText w:val=""/>
      <w:lvlJc w:val="left"/>
      <w:pPr>
        <w:ind w:left="720" w:hanging="360"/>
      </w:pPr>
      <w:rPr>
        <w:rFonts w:ascii="Symbol" w:hAnsi="Symbol" w:cs="Symbol" w:hint="default"/>
        <w:color w:val="0000FF"/>
        <w:kern w:val="1"/>
        <w:sz w:val="22"/>
        <w:szCs w:val="22"/>
        <w:lang w:val="en-US"/>
      </w:rPr>
    </w:lvl>
    <w:lvl w:ilvl="1" w:tplc="4358FF96" w:tentative="1">
      <w:start w:val="1"/>
      <w:numFmt w:val="bullet"/>
      <w:lvlText w:val="o"/>
      <w:lvlJc w:val="left"/>
      <w:pPr>
        <w:ind w:left="1440" w:hanging="360"/>
      </w:pPr>
      <w:rPr>
        <w:rFonts w:ascii="Courier New" w:hAnsi="Courier New" w:cs="Courier New" w:hint="default"/>
      </w:rPr>
    </w:lvl>
    <w:lvl w:ilvl="2" w:tplc="B78C0B1A" w:tentative="1">
      <w:start w:val="1"/>
      <w:numFmt w:val="bullet"/>
      <w:lvlText w:val=""/>
      <w:lvlJc w:val="left"/>
      <w:pPr>
        <w:ind w:left="2160" w:hanging="360"/>
      </w:pPr>
      <w:rPr>
        <w:rFonts w:ascii="Wingdings" w:hAnsi="Wingdings" w:hint="default"/>
      </w:rPr>
    </w:lvl>
    <w:lvl w:ilvl="3" w:tplc="5154700C" w:tentative="1">
      <w:start w:val="1"/>
      <w:numFmt w:val="bullet"/>
      <w:lvlText w:val=""/>
      <w:lvlJc w:val="left"/>
      <w:pPr>
        <w:ind w:left="2880" w:hanging="360"/>
      </w:pPr>
      <w:rPr>
        <w:rFonts w:ascii="Symbol" w:hAnsi="Symbol" w:hint="default"/>
      </w:rPr>
    </w:lvl>
    <w:lvl w:ilvl="4" w:tplc="F274EEB4" w:tentative="1">
      <w:start w:val="1"/>
      <w:numFmt w:val="bullet"/>
      <w:lvlText w:val="o"/>
      <w:lvlJc w:val="left"/>
      <w:pPr>
        <w:ind w:left="3600" w:hanging="360"/>
      </w:pPr>
      <w:rPr>
        <w:rFonts w:ascii="Courier New" w:hAnsi="Courier New" w:cs="Courier New" w:hint="default"/>
      </w:rPr>
    </w:lvl>
    <w:lvl w:ilvl="5" w:tplc="12742F36" w:tentative="1">
      <w:start w:val="1"/>
      <w:numFmt w:val="bullet"/>
      <w:lvlText w:val=""/>
      <w:lvlJc w:val="left"/>
      <w:pPr>
        <w:ind w:left="4320" w:hanging="360"/>
      </w:pPr>
      <w:rPr>
        <w:rFonts w:ascii="Wingdings" w:hAnsi="Wingdings" w:hint="default"/>
      </w:rPr>
    </w:lvl>
    <w:lvl w:ilvl="6" w:tplc="7CB22E88" w:tentative="1">
      <w:start w:val="1"/>
      <w:numFmt w:val="bullet"/>
      <w:lvlText w:val=""/>
      <w:lvlJc w:val="left"/>
      <w:pPr>
        <w:ind w:left="5040" w:hanging="360"/>
      </w:pPr>
      <w:rPr>
        <w:rFonts w:ascii="Symbol" w:hAnsi="Symbol" w:hint="default"/>
      </w:rPr>
    </w:lvl>
    <w:lvl w:ilvl="7" w:tplc="9B4E8524" w:tentative="1">
      <w:start w:val="1"/>
      <w:numFmt w:val="bullet"/>
      <w:lvlText w:val="o"/>
      <w:lvlJc w:val="left"/>
      <w:pPr>
        <w:ind w:left="5760" w:hanging="360"/>
      </w:pPr>
      <w:rPr>
        <w:rFonts w:ascii="Courier New" w:hAnsi="Courier New" w:cs="Courier New" w:hint="default"/>
      </w:rPr>
    </w:lvl>
    <w:lvl w:ilvl="8" w:tplc="2474BEDC" w:tentative="1">
      <w:start w:val="1"/>
      <w:numFmt w:val="bullet"/>
      <w:lvlText w:val=""/>
      <w:lvlJc w:val="left"/>
      <w:pPr>
        <w:ind w:left="6480" w:hanging="360"/>
      </w:pPr>
      <w:rPr>
        <w:rFonts w:ascii="Wingdings" w:hAnsi="Wingdings" w:hint="default"/>
      </w:rPr>
    </w:lvl>
  </w:abstractNum>
  <w:abstractNum w:abstractNumId="33" w15:restartNumberingAfterBreak="0">
    <w:nsid w:val="4627042A"/>
    <w:multiLevelType w:val="hybridMultilevel"/>
    <w:tmpl w:val="D650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4E2AC5"/>
    <w:multiLevelType w:val="hybridMultilevel"/>
    <w:tmpl w:val="2820DE3C"/>
    <w:lvl w:ilvl="0" w:tplc="3446C5D6">
      <w:start w:val="1"/>
      <w:numFmt w:val="bullet"/>
      <w:lvlText w:val=""/>
      <w:lvlJc w:val="left"/>
      <w:pPr>
        <w:ind w:left="720" w:hanging="360"/>
      </w:pPr>
      <w:rPr>
        <w:rFonts w:ascii="Symbol" w:hAnsi="Symbol" w:hint="default"/>
      </w:rPr>
    </w:lvl>
    <w:lvl w:ilvl="1" w:tplc="355EDE5A">
      <w:start w:val="1"/>
      <w:numFmt w:val="bullet"/>
      <w:lvlText w:val="o"/>
      <w:lvlJc w:val="left"/>
      <w:pPr>
        <w:ind w:left="1440" w:hanging="360"/>
      </w:pPr>
      <w:rPr>
        <w:rFonts w:ascii="Courier New" w:hAnsi="Courier New" w:cs="Courier New" w:hint="default"/>
      </w:rPr>
    </w:lvl>
    <w:lvl w:ilvl="2" w:tplc="A1BE5F1A" w:tentative="1">
      <w:start w:val="1"/>
      <w:numFmt w:val="bullet"/>
      <w:lvlText w:val=""/>
      <w:lvlJc w:val="left"/>
      <w:pPr>
        <w:ind w:left="2160" w:hanging="360"/>
      </w:pPr>
      <w:rPr>
        <w:rFonts w:ascii="Wingdings" w:hAnsi="Wingdings" w:hint="default"/>
      </w:rPr>
    </w:lvl>
    <w:lvl w:ilvl="3" w:tplc="D5FE06F8" w:tentative="1">
      <w:start w:val="1"/>
      <w:numFmt w:val="bullet"/>
      <w:lvlText w:val=""/>
      <w:lvlJc w:val="left"/>
      <w:pPr>
        <w:ind w:left="2880" w:hanging="360"/>
      </w:pPr>
      <w:rPr>
        <w:rFonts w:ascii="Symbol" w:hAnsi="Symbol" w:hint="default"/>
      </w:rPr>
    </w:lvl>
    <w:lvl w:ilvl="4" w:tplc="C3CA95E6" w:tentative="1">
      <w:start w:val="1"/>
      <w:numFmt w:val="bullet"/>
      <w:lvlText w:val="o"/>
      <w:lvlJc w:val="left"/>
      <w:pPr>
        <w:ind w:left="3600" w:hanging="360"/>
      </w:pPr>
      <w:rPr>
        <w:rFonts w:ascii="Courier New" w:hAnsi="Courier New" w:cs="Courier New" w:hint="default"/>
      </w:rPr>
    </w:lvl>
    <w:lvl w:ilvl="5" w:tplc="1CCAB06E" w:tentative="1">
      <w:start w:val="1"/>
      <w:numFmt w:val="bullet"/>
      <w:lvlText w:val=""/>
      <w:lvlJc w:val="left"/>
      <w:pPr>
        <w:ind w:left="4320" w:hanging="360"/>
      </w:pPr>
      <w:rPr>
        <w:rFonts w:ascii="Wingdings" w:hAnsi="Wingdings" w:hint="default"/>
      </w:rPr>
    </w:lvl>
    <w:lvl w:ilvl="6" w:tplc="DA3E35C2" w:tentative="1">
      <w:start w:val="1"/>
      <w:numFmt w:val="bullet"/>
      <w:lvlText w:val=""/>
      <w:lvlJc w:val="left"/>
      <w:pPr>
        <w:ind w:left="5040" w:hanging="360"/>
      </w:pPr>
      <w:rPr>
        <w:rFonts w:ascii="Symbol" w:hAnsi="Symbol" w:hint="default"/>
      </w:rPr>
    </w:lvl>
    <w:lvl w:ilvl="7" w:tplc="C576B40E" w:tentative="1">
      <w:start w:val="1"/>
      <w:numFmt w:val="bullet"/>
      <w:lvlText w:val="o"/>
      <w:lvlJc w:val="left"/>
      <w:pPr>
        <w:ind w:left="5760" w:hanging="360"/>
      </w:pPr>
      <w:rPr>
        <w:rFonts w:ascii="Courier New" w:hAnsi="Courier New" w:cs="Courier New" w:hint="default"/>
      </w:rPr>
    </w:lvl>
    <w:lvl w:ilvl="8" w:tplc="FCFCFFD8" w:tentative="1">
      <w:start w:val="1"/>
      <w:numFmt w:val="bullet"/>
      <w:lvlText w:val=""/>
      <w:lvlJc w:val="left"/>
      <w:pPr>
        <w:ind w:left="6480" w:hanging="360"/>
      </w:pPr>
      <w:rPr>
        <w:rFonts w:ascii="Wingdings" w:hAnsi="Wingdings" w:hint="default"/>
      </w:rPr>
    </w:lvl>
  </w:abstractNum>
  <w:abstractNum w:abstractNumId="35" w15:restartNumberingAfterBreak="0">
    <w:nsid w:val="4E346AA9"/>
    <w:multiLevelType w:val="hybridMultilevel"/>
    <w:tmpl w:val="306AD8C4"/>
    <w:lvl w:ilvl="0" w:tplc="B038FAFA">
      <w:start w:val="1"/>
      <w:numFmt w:val="bullet"/>
      <w:lvlText w:val=""/>
      <w:lvlJc w:val="left"/>
      <w:pPr>
        <w:ind w:left="1350" w:hanging="360"/>
      </w:pPr>
      <w:rPr>
        <w:rFonts w:ascii="Symbol" w:hAnsi="Symbol"/>
      </w:rPr>
    </w:lvl>
    <w:lvl w:ilvl="1" w:tplc="0F92A6B4" w:tentative="1">
      <w:start w:val="1"/>
      <w:numFmt w:val="bullet"/>
      <w:lvlText w:val="o"/>
      <w:lvlJc w:val="left"/>
      <w:pPr>
        <w:ind w:left="1440" w:hanging="360"/>
      </w:pPr>
      <w:rPr>
        <w:rFonts w:ascii="Courier New" w:hAnsi="Courier New" w:cs="Courier New" w:hint="default"/>
      </w:rPr>
    </w:lvl>
    <w:lvl w:ilvl="2" w:tplc="CD6C573A" w:tentative="1">
      <w:start w:val="1"/>
      <w:numFmt w:val="bullet"/>
      <w:lvlText w:val=""/>
      <w:lvlJc w:val="left"/>
      <w:pPr>
        <w:ind w:left="2160" w:hanging="360"/>
      </w:pPr>
      <w:rPr>
        <w:rFonts w:ascii="Wingdings" w:hAnsi="Wingdings" w:hint="default"/>
      </w:rPr>
    </w:lvl>
    <w:lvl w:ilvl="3" w:tplc="C42AF4C8" w:tentative="1">
      <w:start w:val="1"/>
      <w:numFmt w:val="bullet"/>
      <w:lvlText w:val=""/>
      <w:lvlJc w:val="left"/>
      <w:pPr>
        <w:ind w:left="2880" w:hanging="360"/>
      </w:pPr>
      <w:rPr>
        <w:rFonts w:ascii="Symbol" w:hAnsi="Symbol" w:hint="default"/>
      </w:rPr>
    </w:lvl>
    <w:lvl w:ilvl="4" w:tplc="258251FE" w:tentative="1">
      <w:start w:val="1"/>
      <w:numFmt w:val="bullet"/>
      <w:lvlText w:val="o"/>
      <w:lvlJc w:val="left"/>
      <w:pPr>
        <w:ind w:left="3600" w:hanging="360"/>
      </w:pPr>
      <w:rPr>
        <w:rFonts w:ascii="Courier New" w:hAnsi="Courier New" w:cs="Courier New" w:hint="default"/>
      </w:rPr>
    </w:lvl>
    <w:lvl w:ilvl="5" w:tplc="FA3C89F2" w:tentative="1">
      <w:start w:val="1"/>
      <w:numFmt w:val="bullet"/>
      <w:lvlText w:val=""/>
      <w:lvlJc w:val="left"/>
      <w:pPr>
        <w:ind w:left="4320" w:hanging="360"/>
      </w:pPr>
      <w:rPr>
        <w:rFonts w:ascii="Wingdings" w:hAnsi="Wingdings" w:hint="default"/>
      </w:rPr>
    </w:lvl>
    <w:lvl w:ilvl="6" w:tplc="B14E81A2" w:tentative="1">
      <w:start w:val="1"/>
      <w:numFmt w:val="bullet"/>
      <w:lvlText w:val=""/>
      <w:lvlJc w:val="left"/>
      <w:pPr>
        <w:ind w:left="5040" w:hanging="360"/>
      </w:pPr>
      <w:rPr>
        <w:rFonts w:ascii="Symbol" w:hAnsi="Symbol" w:hint="default"/>
      </w:rPr>
    </w:lvl>
    <w:lvl w:ilvl="7" w:tplc="81B6AE16" w:tentative="1">
      <w:start w:val="1"/>
      <w:numFmt w:val="bullet"/>
      <w:lvlText w:val="o"/>
      <w:lvlJc w:val="left"/>
      <w:pPr>
        <w:ind w:left="5760" w:hanging="360"/>
      </w:pPr>
      <w:rPr>
        <w:rFonts w:ascii="Courier New" w:hAnsi="Courier New" w:cs="Courier New" w:hint="default"/>
      </w:rPr>
    </w:lvl>
    <w:lvl w:ilvl="8" w:tplc="0D84F6A6" w:tentative="1">
      <w:start w:val="1"/>
      <w:numFmt w:val="bullet"/>
      <w:lvlText w:val=""/>
      <w:lvlJc w:val="left"/>
      <w:pPr>
        <w:ind w:left="6480" w:hanging="360"/>
      </w:pPr>
      <w:rPr>
        <w:rFonts w:ascii="Wingdings" w:hAnsi="Wingdings" w:hint="default"/>
      </w:rPr>
    </w:lvl>
  </w:abstractNum>
  <w:abstractNum w:abstractNumId="36" w15:restartNumberingAfterBreak="0">
    <w:nsid w:val="5391263A"/>
    <w:multiLevelType w:val="hybridMultilevel"/>
    <w:tmpl w:val="8E24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615FC8"/>
    <w:multiLevelType w:val="hybridMultilevel"/>
    <w:tmpl w:val="B1FE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1D5996"/>
    <w:multiLevelType w:val="hybridMultilevel"/>
    <w:tmpl w:val="20B4FEAA"/>
    <w:lvl w:ilvl="0" w:tplc="0DA02F6E">
      <w:start w:val="1"/>
      <w:numFmt w:val="bullet"/>
      <w:lvlText w:val=""/>
      <w:lvlJc w:val="left"/>
      <w:pPr>
        <w:ind w:left="720" w:hanging="360"/>
      </w:pPr>
      <w:rPr>
        <w:rFonts w:ascii="Symbol" w:hAnsi="Symbol" w:cs="Symbol" w:hint="default"/>
        <w:color w:val="0000FF"/>
        <w:kern w:val="1"/>
        <w:sz w:val="22"/>
        <w:szCs w:val="22"/>
        <w:lang w:val="en-US"/>
      </w:rPr>
    </w:lvl>
    <w:lvl w:ilvl="1" w:tplc="DE22717E" w:tentative="1">
      <w:start w:val="1"/>
      <w:numFmt w:val="bullet"/>
      <w:lvlText w:val="o"/>
      <w:lvlJc w:val="left"/>
      <w:pPr>
        <w:ind w:left="1440" w:hanging="360"/>
      </w:pPr>
      <w:rPr>
        <w:rFonts w:ascii="Courier New" w:hAnsi="Courier New" w:cs="Courier New" w:hint="default"/>
      </w:rPr>
    </w:lvl>
    <w:lvl w:ilvl="2" w:tplc="51721318" w:tentative="1">
      <w:start w:val="1"/>
      <w:numFmt w:val="bullet"/>
      <w:lvlText w:val=""/>
      <w:lvlJc w:val="left"/>
      <w:pPr>
        <w:ind w:left="2160" w:hanging="360"/>
      </w:pPr>
      <w:rPr>
        <w:rFonts w:ascii="Wingdings" w:hAnsi="Wingdings" w:hint="default"/>
      </w:rPr>
    </w:lvl>
    <w:lvl w:ilvl="3" w:tplc="F10879A8" w:tentative="1">
      <w:start w:val="1"/>
      <w:numFmt w:val="bullet"/>
      <w:lvlText w:val=""/>
      <w:lvlJc w:val="left"/>
      <w:pPr>
        <w:ind w:left="2880" w:hanging="360"/>
      </w:pPr>
      <w:rPr>
        <w:rFonts w:ascii="Symbol" w:hAnsi="Symbol" w:hint="default"/>
      </w:rPr>
    </w:lvl>
    <w:lvl w:ilvl="4" w:tplc="AB323C88" w:tentative="1">
      <w:start w:val="1"/>
      <w:numFmt w:val="bullet"/>
      <w:lvlText w:val="o"/>
      <w:lvlJc w:val="left"/>
      <w:pPr>
        <w:ind w:left="3600" w:hanging="360"/>
      </w:pPr>
      <w:rPr>
        <w:rFonts w:ascii="Courier New" w:hAnsi="Courier New" w:cs="Courier New" w:hint="default"/>
      </w:rPr>
    </w:lvl>
    <w:lvl w:ilvl="5" w:tplc="AD5AD9B8" w:tentative="1">
      <w:start w:val="1"/>
      <w:numFmt w:val="bullet"/>
      <w:lvlText w:val=""/>
      <w:lvlJc w:val="left"/>
      <w:pPr>
        <w:ind w:left="4320" w:hanging="360"/>
      </w:pPr>
      <w:rPr>
        <w:rFonts w:ascii="Wingdings" w:hAnsi="Wingdings" w:hint="default"/>
      </w:rPr>
    </w:lvl>
    <w:lvl w:ilvl="6" w:tplc="EAD2315C" w:tentative="1">
      <w:start w:val="1"/>
      <w:numFmt w:val="bullet"/>
      <w:lvlText w:val=""/>
      <w:lvlJc w:val="left"/>
      <w:pPr>
        <w:ind w:left="5040" w:hanging="360"/>
      </w:pPr>
      <w:rPr>
        <w:rFonts w:ascii="Symbol" w:hAnsi="Symbol" w:hint="default"/>
      </w:rPr>
    </w:lvl>
    <w:lvl w:ilvl="7" w:tplc="12F24140" w:tentative="1">
      <w:start w:val="1"/>
      <w:numFmt w:val="bullet"/>
      <w:lvlText w:val="o"/>
      <w:lvlJc w:val="left"/>
      <w:pPr>
        <w:ind w:left="5760" w:hanging="360"/>
      </w:pPr>
      <w:rPr>
        <w:rFonts w:ascii="Courier New" w:hAnsi="Courier New" w:cs="Courier New" w:hint="default"/>
      </w:rPr>
    </w:lvl>
    <w:lvl w:ilvl="8" w:tplc="BFC68F0E" w:tentative="1">
      <w:start w:val="1"/>
      <w:numFmt w:val="bullet"/>
      <w:lvlText w:val=""/>
      <w:lvlJc w:val="left"/>
      <w:pPr>
        <w:ind w:left="6480" w:hanging="360"/>
      </w:pPr>
      <w:rPr>
        <w:rFonts w:ascii="Wingdings" w:hAnsi="Wingdings" w:hint="default"/>
      </w:rPr>
    </w:lvl>
  </w:abstractNum>
  <w:abstractNum w:abstractNumId="39" w15:restartNumberingAfterBreak="0">
    <w:nsid w:val="72B42DC3"/>
    <w:multiLevelType w:val="hybridMultilevel"/>
    <w:tmpl w:val="AD4A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A1494"/>
    <w:multiLevelType w:val="hybridMultilevel"/>
    <w:tmpl w:val="27346796"/>
    <w:lvl w:ilvl="0" w:tplc="2A8A44AC">
      <w:start w:val="1"/>
      <w:numFmt w:val="bullet"/>
      <w:lvlText w:val=""/>
      <w:lvlJc w:val="left"/>
      <w:pPr>
        <w:ind w:left="720" w:hanging="360"/>
      </w:pPr>
      <w:rPr>
        <w:rFonts w:ascii="Symbol" w:hAnsi="Symbol" w:hint="default"/>
      </w:rPr>
    </w:lvl>
    <w:lvl w:ilvl="1" w:tplc="0452FD96" w:tentative="1">
      <w:start w:val="1"/>
      <w:numFmt w:val="bullet"/>
      <w:lvlText w:val="o"/>
      <w:lvlJc w:val="left"/>
      <w:pPr>
        <w:ind w:left="1440" w:hanging="360"/>
      </w:pPr>
      <w:rPr>
        <w:rFonts w:ascii="Courier New" w:hAnsi="Courier New" w:cs="Courier New" w:hint="default"/>
      </w:rPr>
    </w:lvl>
    <w:lvl w:ilvl="2" w:tplc="F3E06E1E" w:tentative="1">
      <w:start w:val="1"/>
      <w:numFmt w:val="bullet"/>
      <w:lvlText w:val=""/>
      <w:lvlJc w:val="left"/>
      <w:pPr>
        <w:ind w:left="2160" w:hanging="360"/>
      </w:pPr>
      <w:rPr>
        <w:rFonts w:ascii="Wingdings" w:hAnsi="Wingdings" w:hint="default"/>
      </w:rPr>
    </w:lvl>
    <w:lvl w:ilvl="3" w:tplc="E0A4B198" w:tentative="1">
      <w:start w:val="1"/>
      <w:numFmt w:val="bullet"/>
      <w:lvlText w:val=""/>
      <w:lvlJc w:val="left"/>
      <w:pPr>
        <w:ind w:left="2880" w:hanging="360"/>
      </w:pPr>
      <w:rPr>
        <w:rFonts w:ascii="Symbol" w:hAnsi="Symbol" w:hint="default"/>
      </w:rPr>
    </w:lvl>
    <w:lvl w:ilvl="4" w:tplc="B388FCF2" w:tentative="1">
      <w:start w:val="1"/>
      <w:numFmt w:val="bullet"/>
      <w:lvlText w:val="o"/>
      <w:lvlJc w:val="left"/>
      <w:pPr>
        <w:ind w:left="3600" w:hanging="360"/>
      </w:pPr>
      <w:rPr>
        <w:rFonts w:ascii="Courier New" w:hAnsi="Courier New" w:cs="Courier New" w:hint="default"/>
      </w:rPr>
    </w:lvl>
    <w:lvl w:ilvl="5" w:tplc="79D09426" w:tentative="1">
      <w:start w:val="1"/>
      <w:numFmt w:val="bullet"/>
      <w:lvlText w:val=""/>
      <w:lvlJc w:val="left"/>
      <w:pPr>
        <w:ind w:left="4320" w:hanging="360"/>
      </w:pPr>
      <w:rPr>
        <w:rFonts w:ascii="Wingdings" w:hAnsi="Wingdings" w:hint="default"/>
      </w:rPr>
    </w:lvl>
    <w:lvl w:ilvl="6" w:tplc="0DE8B924" w:tentative="1">
      <w:start w:val="1"/>
      <w:numFmt w:val="bullet"/>
      <w:lvlText w:val=""/>
      <w:lvlJc w:val="left"/>
      <w:pPr>
        <w:ind w:left="5040" w:hanging="360"/>
      </w:pPr>
      <w:rPr>
        <w:rFonts w:ascii="Symbol" w:hAnsi="Symbol" w:hint="default"/>
      </w:rPr>
    </w:lvl>
    <w:lvl w:ilvl="7" w:tplc="412E0578" w:tentative="1">
      <w:start w:val="1"/>
      <w:numFmt w:val="bullet"/>
      <w:lvlText w:val="o"/>
      <w:lvlJc w:val="left"/>
      <w:pPr>
        <w:ind w:left="5760" w:hanging="360"/>
      </w:pPr>
      <w:rPr>
        <w:rFonts w:ascii="Courier New" w:hAnsi="Courier New" w:cs="Courier New" w:hint="default"/>
      </w:rPr>
    </w:lvl>
    <w:lvl w:ilvl="8" w:tplc="37FC2FC4" w:tentative="1">
      <w:start w:val="1"/>
      <w:numFmt w:val="bullet"/>
      <w:lvlText w:val=""/>
      <w:lvlJc w:val="left"/>
      <w:pPr>
        <w:ind w:left="6480" w:hanging="360"/>
      </w:pPr>
      <w:rPr>
        <w:rFonts w:ascii="Wingdings" w:hAnsi="Wingdings" w:hint="default"/>
      </w:rPr>
    </w:lvl>
  </w:abstractNum>
  <w:num w:numId="1" w16cid:durableId="1177382603">
    <w:abstractNumId w:val="0"/>
  </w:num>
  <w:num w:numId="2" w16cid:durableId="903568082">
    <w:abstractNumId w:val="1"/>
  </w:num>
  <w:num w:numId="3" w16cid:durableId="1917545536">
    <w:abstractNumId w:val="2"/>
  </w:num>
  <w:num w:numId="4" w16cid:durableId="106825557">
    <w:abstractNumId w:val="3"/>
  </w:num>
  <w:num w:numId="5" w16cid:durableId="1104572946">
    <w:abstractNumId w:val="4"/>
  </w:num>
  <w:num w:numId="6" w16cid:durableId="1152135024">
    <w:abstractNumId w:val="5"/>
  </w:num>
  <w:num w:numId="7" w16cid:durableId="673994897">
    <w:abstractNumId w:val="31"/>
  </w:num>
  <w:num w:numId="8" w16cid:durableId="1431122494">
    <w:abstractNumId w:val="7"/>
  </w:num>
  <w:num w:numId="9" w16cid:durableId="125661897">
    <w:abstractNumId w:val="35"/>
  </w:num>
  <w:num w:numId="10" w16cid:durableId="1700619627">
    <w:abstractNumId w:val="19"/>
  </w:num>
  <w:num w:numId="11" w16cid:durableId="444807190">
    <w:abstractNumId w:val="14"/>
  </w:num>
  <w:num w:numId="12" w16cid:durableId="1394891774">
    <w:abstractNumId w:val="40"/>
  </w:num>
  <w:num w:numId="13" w16cid:durableId="44985398">
    <w:abstractNumId w:val="20"/>
  </w:num>
  <w:num w:numId="14" w16cid:durableId="1682783364">
    <w:abstractNumId w:val="30"/>
  </w:num>
  <w:num w:numId="15" w16cid:durableId="1337733440">
    <w:abstractNumId w:val="18"/>
  </w:num>
  <w:num w:numId="16" w16cid:durableId="654605893">
    <w:abstractNumId w:val="23"/>
  </w:num>
  <w:num w:numId="17" w16cid:durableId="2038382618">
    <w:abstractNumId w:val="11"/>
  </w:num>
  <w:num w:numId="18" w16cid:durableId="1631672029">
    <w:abstractNumId w:val="29"/>
  </w:num>
  <w:num w:numId="19" w16cid:durableId="1577203959">
    <w:abstractNumId w:val="38"/>
  </w:num>
  <w:num w:numId="20" w16cid:durableId="2062442345">
    <w:abstractNumId w:val="24"/>
  </w:num>
  <w:num w:numId="21" w16cid:durableId="84309447">
    <w:abstractNumId w:val="32"/>
  </w:num>
  <w:num w:numId="22" w16cid:durableId="1932425152">
    <w:abstractNumId w:val="9"/>
  </w:num>
  <w:num w:numId="23" w16cid:durableId="1336148511">
    <w:abstractNumId w:val="21"/>
  </w:num>
  <w:num w:numId="24" w16cid:durableId="603878868">
    <w:abstractNumId w:val="25"/>
  </w:num>
  <w:num w:numId="25" w16cid:durableId="87308721">
    <w:abstractNumId w:val="13"/>
  </w:num>
  <w:num w:numId="26" w16cid:durableId="277957473">
    <w:abstractNumId w:val="27"/>
  </w:num>
  <w:num w:numId="27" w16cid:durableId="455216917">
    <w:abstractNumId w:val="15"/>
  </w:num>
  <w:num w:numId="28" w16cid:durableId="710036096">
    <w:abstractNumId w:val="22"/>
  </w:num>
  <w:num w:numId="29" w16cid:durableId="1626156949">
    <w:abstractNumId w:val="12"/>
  </w:num>
  <w:num w:numId="30" w16cid:durableId="1985425128">
    <w:abstractNumId w:val="0"/>
  </w:num>
  <w:num w:numId="31" w16cid:durableId="422723263">
    <w:abstractNumId w:val="34"/>
  </w:num>
  <w:num w:numId="32" w16cid:durableId="2016421467">
    <w:abstractNumId w:val="6"/>
  </w:num>
  <w:num w:numId="33" w16cid:durableId="1427848014">
    <w:abstractNumId w:val="16"/>
  </w:num>
  <w:num w:numId="34" w16cid:durableId="1460418385">
    <w:abstractNumId w:val="8"/>
  </w:num>
  <w:num w:numId="35" w16cid:durableId="1815373744">
    <w:abstractNumId w:val="39"/>
  </w:num>
  <w:num w:numId="36" w16cid:durableId="34086367">
    <w:abstractNumId w:val="33"/>
  </w:num>
  <w:num w:numId="37" w16cid:durableId="24647315">
    <w:abstractNumId w:val="28"/>
  </w:num>
  <w:num w:numId="38" w16cid:durableId="1795443708">
    <w:abstractNumId w:val="37"/>
  </w:num>
  <w:num w:numId="39" w16cid:durableId="1572078413">
    <w:abstractNumId w:val="36"/>
  </w:num>
  <w:num w:numId="40" w16cid:durableId="2095852476">
    <w:abstractNumId w:val="10"/>
  </w:num>
  <w:num w:numId="41" w16cid:durableId="768041780">
    <w:abstractNumId w:val="17"/>
  </w:num>
  <w:num w:numId="42" w16cid:durableId="253007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99"/>
    <w:rsid w:val="00002378"/>
    <w:rsid w:val="00020200"/>
    <w:rsid w:val="00027CF2"/>
    <w:rsid w:val="00052974"/>
    <w:rsid w:val="0005393C"/>
    <w:rsid w:val="00056EE8"/>
    <w:rsid w:val="00066E3B"/>
    <w:rsid w:val="000737ED"/>
    <w:rsid w:val="00077BC9"/>
    <w:rsid w:val="000862C0"/>
    <w:rsid w:val="000912C3"/>
    <w:rsid w:val="0009192B"/>
    <w:rsid w:val="00094D35"/>
    <w:rsid w:val="00097960"/>
    <w:rsid w:val="000A308B"/>
    <w:rsid w:val="000A71F1"/>
    <w:rsid w:val="000B3DF0"/>
    <w:rsid w:val="000C1095"/>
    <w:rsid w:val="000C200F"/>
    <w:rsid w:val="000C6AB3"/>
    <w:rsid w:val="000D0066"/>
    <w:rsid w:val="000D7AD4"/>
    <w:rsid w:val="000F2406"/>
    <w:rsid w:val="000F249B"/>
    <w:rsid w:val="000F3B55"/>
    <w:rsid w:val="000F60CF"/>
    <w:rsid w:val="00107D19"/>
    <w:rsid w:val="00110EBE"/>
    <w:rsid w:val="00115FC9"/>
    <w:rsid w:val="0011742F"/>
    <w:rsid w:val="00120E87"/>
    <w:rsid w:val="00134AE3"/>
    <w:rsid w:val="0014442D"/>
    <w:rsid w:val="00144470"/>
    <w:rsid w:val="00145D47"/>
    <w:rsid w:val="00157954"/>
    <w:rsid w:val="00165549"/>
    <w:rsid w:val="00166320"/>
    <w:rsid w:val="0017112F"/>
    <w:rsid w:val="00177896"/>
    <w:rsid w:val="001822D8"/>
    <w:rsid w:val="00192738"/>
    <w:rsid w:val="00196968"/>
    <w:rsid w:val="001A59BA"/>
    <w:rsid w:val="001A60C5"/>
    <w:rsid w:val="001B05AC"/>
    <w:rsid w:val="001B6BCF"/>
    <w:rsid w:val="001D4476"/>
    <w:rsid w:val="001E186A"/>
    <w:rsid w:val="001E2C81"/>
    <w:rsid w:val="001E2FF7"/>
    <w:rsid w:val="001E689A"/>
    <w:rsid w:val="001F048E"/>
    <w:rsid w:val="001F1666"/>
    <w:rsid w:val="001F7ED8"/>
    <w:rsid w:val="00204D4E"/>
    <w:rsid w:val="00220650"/>
    <w:rsid w:val="002260F6"/>
    <w:rsid w:val="00241BA2"/>
    <w:rsid w:val="00250DAF"/>
    <w:rsid w:val="00261228"/>
    <w:rsid w:val="00262A31"/>
    <w:rsid w:val="00265966"/>
    <w:rsid w:val="002670E1"/>
    <w:rsid w:val="00271EB6"/>
    <w:rsid w:val="0027319D"/>
    <w:rsid w:val="00276317"/>
    <w:rsid w:val="00297539"/>
    <w:rsid w:val="00297B32"/>
    <w:rsid w:val="002B4772"/>
    <w:rsid w:val="002C21C9"/>
    <w:rsid w:val="002C4CE0"/>
    <w:rsid w:val="002C5100"/>
    <w:rsid w:val="002D6E70"/>
    <w:rsid w:val="002E0DDD"/>
    <w:rsid w:val="002E6121"/>
    <w:rsid w:val="002F280F"/>
    <w:rsid w:val="00301738"/>
    <w:rsid w:val="00317181"/>
    <w:rsid w:val="00325469"/>
    <w:rsid w:val="00335FCA"/>
    <w:rsid w:val="00342B5F"/>
    <w:rsid w:val="003530A1"/>
    <w:rsid w:val="003620AE"/>
    <w:rsid w:val="00362199"/>
    <w:rsid w:val="00381E63"/>
    <w:rsid w:val="003908A6"/>
    <w:rsid w:val="00396D9C"/>
    <w:rsid w:val="003A28DE"/>
    <w:rsid w:val="003A4147"/>
    <w:rsid w:val="003B0A06"/>
    <w:rsid w:val="003B3776"/>
    <w:rsid w:val="003B4199"/>
    <w:rsid w:val="003B46D8"/>
    <w:rsid w:val="003C420F"/>
    <w:rsid w:val="003D5091"/>
    <w:rsid w:val="003E1B04"/>
    <w:rsid w:val="003F134A"/>
    <w:rsid w:val="0041433F"/>
    <w:rsid w:val="00415A01"/>
    <w:rsid w:val="004174E5"/>
    <w:rsid w:val="004209DB"/>
    <w:rsid w:val="004277D9"/>
    <w:rsid w:val="00427DC2"/>
    <w:rsid w:val="00433458"/>
    <w:rsid w:val="00437F2D"/>
    <w:rsid w:val="00450747"/>
    <w:rsid w:val="004539BC"/>
    <w:rsid w:val="00455DB7"/>
    <w:rsid w:val="00462143"/>
    <w:rsid w:val="004702A8"/>
    <w:rsid w:val="004735E3"/>
    <w:rsid w:val="0047760F"/>
    <w:rsid w:val="004808D4"/>
    <w:rsid w:val="00490A6F"/>
    <w:rsid w:val="004A6BAA"/>
    <w:rsid w:val="004A7B3C"/>
    <w:rsid w:val="004A7C01"/>
    <w:rsid w:val="004C6640"/>
    <w:rsid w:val="004C7E47"/>
    <w:rsid w:val="004E1A22"/>
    <w:rsid w:val="004E28A4"/>
    <w:rsid w:val="004E5204"/>
    <w:rsid w:val="004E7FC6"/>
    <w:rsid w:val="004F08B7"/>
    <w:rsid w:val="004F2501"/>
    <w:rsid w:val="005030E2"/>
    <w:rsid w:val="00523444"/>
    <w:rsid w:val="0052410E"/>
    <w:rsid w:val="005319AB"/>
    <w:rsid w:val="0055778C"/>
    <w:rsid w:val="005656AF"/>
    <w:rsid w:val="00573E53"/>
    <w:rsid w:val="0057458E"/>
    <w:rsid w:val="00575720"/>
    <w:rsid w:val="00582A78"/>
    <w:rsid w:val="005922B6"/>
    <w:rsid w:val="00593B57"/>
    <w:rsid w:val="00594B31"/>
    <w:rsid w:val="00597122"/>
    <w:rsid w:val="005A0400"/>
    <w:rsid w:val="005A1A22"/>
    <w:rsid w:val="005A5904"/>
    <w:rsid w:val="005B7676"/>
    <w:rsid w:val="005D2CBC"/>
    <w:rsid w:val="005E77C8"/>
    <w:rsid w:val="005F3FCC"/>
    <w:rsid w:val="00612292"/>
    <w:rsid w:val="00616F45"/>
    <w:rsid w:val="006235D3"/>
    <w:rsid w:val="00632C8A"/>
    <w:rsid w:val="006356E5"/>
    <w:rsid w:val="0063719C"/>
    <w:rsid w:val="006422AE"/>
    <w:rsid w:val="00645302"/>
    <w:rsid w:val="006742D6"/>
    <w:rsid w:val="00675258"/>
    <w:rsid w:val="00684F64"/>
    <w:rsid w:val="00690481"/>
    <w:rsid w:val="00691D57"/>
    <w:rsid w:val="00696DD1"/>
    <w:rsid w:val="006B7295"/>
    <w:rsid w:val="006C007D"/>
    <w:rsid w:val="006C06B5"/>
    <w:rsid w:val="006C4481"/>
    <w:rsid w:val="006C7001"/>
    <w:rsid w:val="006E0534"/>
    <w:rsid w:val="006E267F"/>
    <w:rsid w:val="006E2E18"/>
    <w:rsid w:val="006E42F8"/>
    <w:rsid w:val="006F7DCB"/>
    <w:rsid w:val="00715645"/>
    <w:rsid w:val="00717AA5"/>
    <w:rsid w:val="00726BAF"/>
    <w:rsid w:val="00731F5A"/>
    <w:rsid w:val="00732789"/>
    <w:rsid w:val="00734568"/>
    <w:rsid w:val="00735879"/>
    <w:rsid w:val="00740706"/>
    <w:rsid w:val="00745986"/>
    <w:rsid w:val="007535AD"/>
    <w:rsid w:val="00756199"/>
    <w:rsid w:val="00767D62"/>
    <w:rsid w:val="007713F3"/>
    <w:rsid w:val="007821F7"/>
    <w:rsid w:val="00790C1E"/>
    <w:rsid w:val="00793AF4"/>
    <w:rsid w:val="00794317"/>
    <w:rsid w:val="00796AF5"/>
    <w:rsid w:val="007A701E"/>
    <w:rsid w:val="007A734C"/>
    <w:rsid w:val="007B22D1"/>
    <w:rsid w:val="007B281E"/>
    <w:rsid w:val="007B5268"/>
    <w:rsid w:val="007E4BFF"/>
    <w:rsid w:val="007F13B6"/>
    <w:rsid w:val="007F2DF6"/>
    <w:rsid w:val="008072C5"/>
    <w:rsid w:val="00810BBC"/>
    <w:rsid w:val="00822FA1"/>
    <w:rsid w:val="00823BE9"/>
    <w:rsid w:val="00831F5E"/>
    <w:rsid w:val="00833482"/>
    <w:rsid w:val="00854A93"/>
    <w:rsid w:val="008631AC"/>
    <w:rsid w:val="0086322C"/>
    <w:rsid w:val="00864687"/>
    <w:rsid w:val="00865D1B"/>
    <w:rsid w:val="008864D5"/>
    <w:rsid w:val="0088774C"/>
    <w:rsid w:val="00891B8A"/>
    <w:rsid w:val="00893A7C"/>
    <w:rsid w:val="008A03D3"/>
    <w:rsid w:val="008A39E3"/>
    <w:rsid w:val="008A52A0"/>
    <w:rsid w:val="008B1D1B"/>
    <w:rsid w:val="008B38EC"/>
    <w:rsid w:val="008C259C"/>
    <w:rsid w:val="008C5DA4"/>
    <w:rsid w:val="008D399B"/>
    <w:rsid w:val="008E6A31"/>
    <w:rsid w:val="008E7FD8"/>
    <w:rsid w:val="008F510A"/>
    <w:rsid w:val="008F63E6"/>
    <w:rsid w:val="00912BF3"/>
    <w:rsid w:val="0091317A"/>
    <w:rsid w:val="009177CA"/>
    <w:rsid w:val="00922D7C"/>
    <w:rsid w:val="00925109"/>
    <w:rsid w:val="00946DE1"/>
    <w:rsid w:val="00953576"/>
    <w:rsid w:val="00955314"/>
    <w:rsid w:val="00975C8D"/>
    <w:rsid w:val="009810E8"/>
    <w:rsid w:val="00981816"/>
    <w:rsid w:val="00984E48"/>
    <w:rsid w:val="009939F0"/>
    <w:rsid w:val="00996454"/>
    <w:rsid w:val="00996E45"/>
    <w:rsid w:val="009C1FDF"/>
    <w:rsid w:val="009C7B09"/>
    <w:rsid w:val="009D38F6"/>
    <w:rsid w:val="009D6F40"/>
    <w:rsid w:val="009E5E56"/>
    <w:rsid w:val="009F1330"/>
    <w:rsid w:val="009F3449"/>
    <w:rsid w:val="009F3A43"/>
    <w:rsid w:val="00A1776B"/>
    <w:rsid w:val="00A17796"/>
    <w:rsid w:val="00A31F4D"/>
    <w:rsid w:val="00A333E3"/>
    <w:rsid w:val="00A42468"/>
    <w:rsid w:val="00A54180"/>
    <w:rsid w:val="00A54AE8"/>
    <w:rsid w:val="00A54BD3"/>
    <w:rsid w:val="00A55E26"/>
    <w:rsid w:val="00A66B5A"/>
    <w:rsid w:val="00A87C53"/>
    <w:rsid w:val="00A913B5"/>
    <w:rsid w:val="00A91D10"/>
    <w:rsid w:val="00A97F2F"/>
    <w:rsid w:val="00AB3195"/>
    <w:rsid w:val="00AB5DAB"/>
    <w:rsid w:val="00AD45F4"/>
    <w:rsid w:val="00AF5851"/>
    <w:rsid w:val="00B00B44"/>
    <w:rsid w:val="00B03BAC"/>
    <w:rsid w:val="00B256E1"/>
    <w:rsid w:val="00B3019E"/>
    <w:rsid w:val="00B34168"/>
    <w:rsid w:val="00B34ECC"/>
    <w:rsid w:val="00B418FE"/>
    <w:rsid w:val="00B83B33"/>
    <w:rsid w:val="00B861A0"/>
    <w:rsid w:val="00B8637A"/>
    <w:rsid w:val="00B876A6"/>
    <w:rsid w:val="00B9128E"/>
    <w:rsid w:val="00BA2A5B"/>
    <w:rsid w:val="00BA41EE"/>
    <w:rsid w:val="00BB0858"/>
    <w:rsid w:val="00BC1C93"/>
    <w:rsid w:val="00BC3C67"/>
    <w:rsid w:val="00BD314A"/>
    <w:rsid w:val="00BD6E86"/>
    <w:rsid w:val="00BE02C2"/>
    <w:rsid w:val="00BE1611"/>
    <w:rsid w:val="00BE3408"/>
    <w:rsid w:val="00BE4AF7"/>
    <w:rsid w:val="00BF2A91"/>
    <w:rsid w:val="00BF3E34"/>
    <w:rsid w:val="00BF4D09"/>
    <w:rsid w:val="00BF5E3A"/>
    <w:rsid w:val="00BF5FFA"/>
    <w:rsid w:val="00BF6125"/>
    <w:rsid w:val="00C20C87"/>
    <w:rsid w:val="00C24BC4"/>
    <w:rsid w:val="00C318C3"/>
    <w:rsid w:val="00C32BC4"/>
    <w:rsid w:val="00C3401C"/>
    <w:rsid w:val="00C6629E"/>
    <w:rsid w:val="00C92DE6"/>
    <w:rsid w:val="00C955B9"/>
    <w:rsid w:val="00CA113A"/>
    <w:rsid w:val="00CA1421"/>
    <w:rsid w:val="00CA3CC3"/>
    <w:rsid w:val="00CA447D"/>
    <w:rsid w:val="00CA7201"/>
    <w:rsid w:val="00CB74A5"/>
    <w:rsid w:val="00CC4083"/>
    <w:rsid w:val="00CC5EF3"/>
    <w:rsid w:val="00CD058A"/>
    <w:rsid w:val="00CD5428"/>
    <w:rsid w:val="00CD7968"/>
    <w:rsid w:val="00CE46B4"/>
    <w:rsid w:val="00D00A97"/>
    <w:rsid w:val="00D07DB5"/>
    <w:rsid w:val="00D12DA2"/>
    <w:rsid w:val="00D145A0"/>
    <w:rsid w:val="00D214AB"/>
    <w:rsid w:val="00D2769F"/>
    <w:rsid w:val="00D31F9E"/>
    <w:rsid w:val="00D34B08"/>
    <w:rsid w:val="00D4573C"/>
    <w:rsid w:val="00D52334"/>
    <w:rsid w:val="00D54E83"/>
    <w:rsid w:val="00D60E93"/>
    <w:rsid w:val="00D6254C"/>
    <w:rsid w:val="00D63B1D"/>
    <w:rsid w:val="00D641F1"/>
    <w:rsid w:val="00D75006"/>
    <w:rsid w:val="00D81DB8"/>
    <w:rsid w:val="00D86B66"/>
    <w:rsid w:val="00D914D8"/>
    <w:rsid w:val="00D92CC1"/>
    <w:rsid w:val="00D960C9"/>
    <w:rsid w:val="00DA3A8E"/>
    <w:rsid w:val="00DA4D86"/>
    <w:rsid w:val="00DA55D7"/>
    <w:rsid w:val="00DC40E2"/>
    <w:rsid w:val="00DC42BF"/>
    <w:rsid w:val="00DD562A"/>
    <w:rsid w:val="00DE0B7F"/>
    <w:rsid w:val="00DF4D04"/>
    <w:rsid w:val="00DF4F13"/>
    <w:rsid w:val="00DF6D25"/>
    <w:rsid w:val="00E01195"/>
    <w:rsid w:val="00E15D85"/>
    <w:rsid w:val="00E16C34"/>
    <w:rsid w:val="00E220ED"/>
    <w:rsid w:val="00E22289"/>
    <w:rsid w:val="00E30759"/>
    <w:rsid w:val="00E5472D"/>
    <w:rsid w:val="00E64527"/>
    <w:rsid w:val="00E82665"/>
    <w:rsid w:val="00E84A60"/>
    <w:rsid w:val="00E91FA7"/>
    <w:rsid w:val="00EA69F2"/>
    <w:rsid w:val="00EA6D1F"/>
    <w:rsid w:val="00EB4652"/>
    <w:rsid w:val="00EB54A7"/>
    <w:rsid w:val="00ED1E34"/>
    <w:rsid w:val="00ED4D4F"/>
    <w:rsid w:val="00ED7D28"/>
    <w:rsid w:val="00EE3F44"/>
    <w:rsid w:val="00EF1A41"/>
    <w:rsid w:val="00EF277A"/>
    <w:rsid w:val="00EF2E90"/>
    <w:rsid w:val="00F149EC"/>
    <w:rsid w:val="00F15AD8"/>
    <w:rsid w:val="00F15C36"/>
    <w:rsid w:val="00F176FF"/>
    <w:rsid w:val="00F20D1F"/>
    <w:rsid w:val="00F235B5"/>
    <w:rsid w:val="00F25EDF"/>
    <w:rsid w:val="00F3112A"/>
    <w:rsid w:val="00F31317"/>
    <w:rsid w:val="00F314A4"/>
    <w:rsid w:val="00F40CC8"/>
    <w:rsid w:val="00F40FC4"/>
    <w:rsid w:val="00F4337C"/>
    <w:rsid w:val="00F47133"/>
    <w:rsid w:val="00F54AA6"/>
    <w:rsid w:val="00F6063E"/>
    <w:rsid w:val="00F7174E"/>
    <w:rsid w:val="00F7182B"/>
    <w:rsid w:val="00F7276D"/>
    <w:rsid w:val="00F80226"/>
    <w:rsid w:val="00F953E9"/>
    <w:rsid w:val="00FA3B5D"/>
    <w:rsid w:val="00FB5505"/>
    <w:rsid w:val="00FD2539"/>
    <w:rsid w:val="00FD5063"/>
    <w:rsid w:val="00FE3A84"/>
    <w:rsid w:val="00FE7B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1E7633"/>
  <w15:docId w15:val="{C391B64E-F258-4720-B0EC-D74BC2E8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6B"/>
    <w:pPr>
      <w:suppressAutoHyphens/>
    </w:pPr>
    <w:rPr>
      <w:lang w:val="en-US" w:eastAsia="ar-SA"/>
    </w:rPr>
  </w:style>
  <w:style w:type="paragraph" w:styleId="Heading1">
    <w:name w:val="heading 1"/>
    <w:basedOn w:val="Normal"/>
    <w:next w:val="Normal"/>
    <w:qFormat/>
    <w:rsid w:val="00DC42BF"/>
    <w:pPr>
      <w:keepNext/>
      <w:numPr>
        <w:numId w:val="1"/>
      </w:numPr>
      <w:spacing w:before="240" w:after="60"/>
      <w:outlineLvl w:val="0"/>
    </w:pPr>
    <w:rPr>
      <w:rFonts w:ascii="Cambria" w:hAnsi="Cambria" w:cs="Cambria"/>
      <w:b/>
      <w:bCs/>
      <w:kern w:val="1"/>
      <w:sz w:val="32"/>
      <w:szCs w:val="32"/>
    </w:rPr>
  </w:style>
  <w:style w:type="paragraph" w:styleId="Heading2">
    <w:name w:val="heading 2"/>
    <w:basedOn w:val="Normal"/>
    <w:next w:val="Normal"/>
    <w:qFormat/>
    <w:rsid w:val="00DC42BF"/>
    <w:pPr>
      <w:keepNext/>
      <w:tabs>
        <w:tab w:val="num" w:pos="0"/>
      </w:tabs>
      <w:ind w:left="576" w:hanging="576"/>
      <w:jc w:val="center"/>
      <w:outlineLvl w:val="1"/>
    </w:pPr>
    <w:rPr>
      <w:rFonts w:ascii="Cambria" w:hAnsi="Cambria" w:cs="Cambria"/>
      <w:b/>
      <w:bCs/>
      <w:i/>
      <w:iCs/>
      <w:sz w:val="28"/>
      <w:szCs w:val="28"/>
    </w:rPr>
  </w:style>
  <w:style w:type="paragraph" w:styleId="Heading5">
    <w:name w:val="heading 5"/>
    <w:basedOn w:val="Normal"/>
    <w:next w:val="Normal"/>
    <w:link w:val="Heading5Char"/>
    <w:uiPriority w:val="9"/>
    <w:unhideWhenUsed/>
    <w:qFormat/>
    <w:rsid w:val="00632C8A"/>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unhideWhenUsed/>
    <w:qFormat/>
    <w:rsid w:val="00632C8A"/>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C42BF"/>
    <w:rPr>
      <w:rFonts w:ascii="Symbol" w:hAnsi="Symbol" w:cs="Symbol" w:hint="default"/>
      <w:color w:val="000000"/>
      <w:sz w:val="22"/>
      <w:szCs w:val="22"/>
    </w:rPr>
  </w:style>
  <w:style w:type="character" w:customStyle="1" w:styleId="WW8Num1z1">
    <w:name w:val="WW8Num1z1"/>
    <w:rsid w:val="00DC42BF"/>
    <w:rPr>
      <w:rFonts w:ascii="Courier New" w:hAnsi="Courier New" w:cs="Courier New" w:hint="default"/>
    </w:rPr>
  </w:style>
  <w:style w:type="character" w:customStyle="1" w:styleId="WW8Num1z2">
    <w:name w:val="WW8Num1z2"/>
    <w:rsid w:val="00DC42BF"/>
    <w:rPr>
      <w:rFonts w:ascii="Wingdings" w:hAnsi="Wingdings" w:cs="Wingdings" w:hint="default"/>
    </w:rPr>
  </w:style>
  <w:style w:type="character" w:customStyle="1" w:styleId="WW8Num1z3">
    <w:name w:val="WW8Num1z3"/>
    <w:rsid w:val="00DC42BF"/>
  </w:style>
  <w:style w:type="character" w:customStyle="1" w:styleId="WW8Num1z4">
    <w:name w:val="WW8Num1z4"/>
    <w:rsid w:val="00DC42BF"/>
  </w:style>
  <w:style w:type="character" w:customStyle="1" w:styleId="WW8Num1z5">
    <w:name w:val="WW8Num1z5"/>
    <w:rsid w:val="00DC42BF"/>
  </w:style>
  <w:style w:type="character" w:customStyle="1" w:styleId="WW8Num1z6">
    <w:name w:val="WW8Num1z6"/>
    <w:rsid w:val="00DC42BF"/>
  </w:style>
  <w:style w:type="character" w:customStyle="1" w:styleId="WW8Num1z7">
    <w:name w:val="WW8Num1z7"/>
    <w:rsid w:val="00DC42BF"/>
  </w:style>
  <w:style w:type="character" w:customStyle="1" w:styleId="WW8Num1z8">
    <w:name w:val="WW8Num1z8"/>
    <w:rsid w:val="00DC42BF"/>
  </w:style>
  <w:style w:type="character" w:customStyle="1" w:styleId="WW8Num2z0">
    <w:name w:val="WW8Num2z0"/>
    <w:rsid w:val="00DC42BF"/>
    <w:rPr>
      <w:rFonts w:ascii="Symbol" w:eastAsia="Times New Roman" w:hAnsi="Symbol" w:cs="Symbol" w:hint="default"/>
      <w:color w:val="000000"/>
      <w:sz w:val="22"/>
      <w:szCs w:val="22"/>
    </w:rPr>
  </w:style>
  <w:style w:type="character" w:customStyle="1" w:styleId="WW8Num3z0">
    <w:name w:val="WW8Num3z0"/>
    <w:rsid w:val="00DC42BF"/>
    <w:rPr>
      <w:rFonts w:ascii="Symbol" w:hAnsi="Symbol" w:cs="Symbol" w:hint="default"/>
      <w:color w:val="000000"/>
      <w:sz w:val="20"/>
      <w:szCs w:val="22"/>
      <w:lang w:val="en-GB"/>
    </w:rPr>
  </w:style>
  <w:style w:type="character" w:customStyle="1" w:styleId="WW8Num3z1">
    <w:name w:val="WW8Num3z1"/>
    <w:rsid w:val="00DC42BF"/>
    <w:rPr>
      <w:rFonts w:ascii="Courier New" w:hAnsi="Courier New" w:cs="Courier New" w:hint="default"/>
      <w:sz w:val="20"/>
    </w:rPr>
  </w:style>
  <w:style w:type="character" w:customStyle="1" w:styleId="WW8Num4z0">
    <w:name w:val="WW8Num4z0"/>
    <w:rsid w:val="00DC42BF"/>
    <w:rPr>
      <w:rFonts w:ascii="Wingdings" w:hAnsi="Wingdings" w:cs="Wingdings" w:hint="default"/>
    </w:rPr>
  </w:style>
  <w:style w:type="character" w:customStyle="1" w:styleId="WW8Num5z0">
    <w:name w:val="WW8Num5z0"/>
    <w:rsid w:val="00DC42BF"/>
    <w:rPr>
      <w:rFonts w:ascii="Symbol" w:hAnsi="Symbol" w:cs="Symbol" w:hint="default"/>
      <w:sz w:val="22"/>
      <w:szCs w:val="22"/>
      <w:lang w:val="en-US"/>
    </w:rPr>
  </w:style>
  <w:style w:type="character" w:customStyle="1" w:styleId="WW8Num6z0">
    <w:name w:val="WW8Num6z0"/>
    <w:rsid w:val="00DC42BF"/>
    <w:rPr>
      <w:rFonts w:ascii="Symbol" w:eastAsia="Lucida Sans Unicode" w:hAnsi="Symbol" w:cs="Symbol" w:hint="default"/>
      <w:color w:val="0000FF"/>
      <w:kern w:val="1"/>
      <w:sz w:val="22"/>
      <w:szCs w:val="22"/>
      <w:lang w:val="en-US"/>
    </w:rPr>
  </w:style>
  <w:style w:type="character" w:customStyle="1" w:styleId="WW8Num5z1">
    <w:name w:val="WW8Num5z1"/>
    <w:rsid w:val="00DC42BF"/>
    <w:rPr>
      <w:rFonts w:ascii="Courier New" w:hAnsi="Courier New" w:cs="Courier New" w:hint="default"/>
    </w:rPr>
  </w:style>
  <w:style w:type="character" w:customStyle="1" w:styleId="WW8Num5z2">
    <w:name w:val="WW8Num5z2"/>
    <w:rsid w:val="00DC42BF"/>
    <w:rPr>
      <w:rFonts w:ascii="Wingdings" w:hAnsi="Wingdings" w:cs="Wingdings" w:hint="default"/>
    </w:rPr>
  </w:style>
  <w:style w:type="character" w:customStyle="1" w:styleId="WW8Num6z1">
    <w:name w:val="WW8Num6z1"/>
    <w:rsid w:val="00DC42BF"/>
    <w:rPr>
      <w:rFonts w:ascii="Courier New" w:hAnsi="Courier New" w:cs="Courier New" w:hint="default"/>
    </w:rPr>
  </w:style>
  <w:style w:type="character" w:customStyle="1" w:styleId="WW8Num6z2">
    <w:name w:val="WW8Num6z2"/>
    <w:rsid w:val="00DC42BF"/>
    <w:rPr>
      <w:rFonts w:ascii="Wingdings" w:hAnsi="Wingdings" w:cs="Wingdings" w:hint="default"/>
    </w:rPr>
  </w:style>
  <w:style w:type="character" w:customStyle="1" w:styleId="WW8Num7z0">
    <w:name w:val="WW8Num7z0"/>
    <w:rsid w:val="00DC42BF"/>
    <w:rPr>
      <w:rFonts w:cs="Times New Roman"/>
      <w:sz w:val="21"/>
      <w:szCs w:val="21"/>
      <w:lang w:val="en-US"/>
    </w:rPr>
  </w:style>
  <w:style w:type="character" w:customStyle="1" w:styleId="WW8Num7z1">
    <w:name w:val="WW8Num7z1"/>
    <w:rsid w:val="00DC42BF"/>
  </w:style>
  <w:style w:type="character" w:customStyle="1" w:styleId="WW8Num7z2">
    <w:name w:val="WW8Num7z2"/>
    <w:rsid w:val="00DC42BF"/>
  </w:style>
  <w:style w:type="character" w:customStyle="1" w:styleId="WW8Num7z3">
    <w:name w:val="WW8Num7z3"/>
    <w:rsid w:val="00DC42BF"/>
  </w:style>
  <w:style w:type="character" w:customStyle="1" w:styleId="WW8Num7z4">
    <w:name w:val="WW8Num7z4"/>
    <w:rsid w:val="00DC42BF"/>
  </w:style>
  <w:style w:type="character" w:customStyle="1" w:styleId="WW8Num7z5">
    <w:name w:val="WW8Num7z5"/>
    <w:rsid w:val="00DC42BF"/>
  </w:style>
  <w:style w:type="character" w:customStyle="1" w:styleId="WW8Num7z6">
    <w:name w:val="WW8Num7z6"/>
    <w:rsid w:val="00DC42BF"/>
  </w:style>
  <w:style w:type="character" w:customStyle="1" w:styleId="WW8Num7z7">
    <w:name w:val="WW8Num7z7"/>
    <w:rsid w:val="00DC42BF"/>
  </w:style>
  <w:style w:type="character" w:customStyle="1" w:styleId="WW8Num7z8">
    <w:name w:val="WW8Num7z8"/>
    <w:rsid w:val="00DC42BF"/>
  </w:style>
  <w:style w:type="character" w:customStyle="1" w:styleId="WW8Num8z0">
    <w:name w:val="WW8Num8z0"/>
    <w:rsid w:val="00DC42BF"/>
    <w:rPr>
      <w:rFonts w:ascii="Symbol" w:hAnsi="Symbol" w:cs="Symbol" w:hint="default"/>
    </w:rPr>
  </w:style>
  <w:style w:type="character" w:customStyle="1" w:styleId="WW8Num8z1">
    <w:name w:val="WW8Num8z1"/>
    <w:rsid w:val="00DC42BF"/>
    <w:rPr>
      <w:rFonts w:ascii="Courier New" w:hAnsi="Courier New" w:cs="Courier New" w:hint="default"/>
    </w:rPr>
  </w:style>
  <w:style w:type="character" w:customStyle="1" w:styleId="WW8Num8z2">
    <w:name w:val="WW8Num8z2"/>
    <w:rsid w:val="00DC42BF"/>
    <w:rPr>
      <w:rFonts w:ascii="Wingdings" w:hAnsi="Wingdings" w:cs="Wingdings" w:hint="default"/>
    </w:rPr>
  </w:style>
  <w:style w:type="character" w:customStyle="1" w:styleId="WW8Num8z3">
    <w:name w:val="WW8Num8z3"/>
    <w:rsid w:val="00DC42BF"/>
  </w:style>
  <w:style w:type="character" w:customStyle="1" w:styleId="WW8Num8z4">
    <w:name w:val="WW8Num8z4"/>
    <w:rsid w:val="00DC42BF"/>
  </w:style>
  <w:style w:type="character" w:customStyle="1" w:styleId="WW8Num8z5">
    <w:name w:val="WW8Num8z5"/>
    <w:rsid w:val="00DC42BF"/>
  </w:style>
  <w:style w:type="character" w:customStyle="1" w:styleId="WW8Num8z6">
    <w:name w:val="WW8Num8z6"/>
    <w:rsid w:val="00DC42BF"/>
  </w:style>
  <w:style w:type="character" w:customStyle="1" w:styleId="WW8Num8z7">
    <w:name w:val="WW8Num8z7"/>
    <w:rsid w:val="00DC42BF"/>
  </w:style>
  <w:style w:type="character" w:customStyle="1" w:styleId="WW8Num8z8">
    <w:name w:val="WW8Num8z8"/>
    <w:rsid w:val="00DC42BF"/>
  </w:style>
  <w:style w:type="character" w:customStyle="1" w:styleId="WW8Num9z0">
    <w:name w:val="WW8Num9z0"/>
    <w:rsid w:val="00DC42BF"/>
    <w:rPr>
      <w:rFonts w:ascii="Wingdings" w:hAnsi="Wingdings" w:cs="Wingdings" w:hint="default"/>
      <w:sz w:val="22"/>
      <w:szCs w:val="22"/>
    </w:rPr>
  </w:style>
  <w:style w:type="character" w:customStyle="1" w:styleId="WW8Num9z1">
    <w:name w:val="WW8Num9z1"/>
    <w:rsid w:val="00DC42BF"/>
    <w:rPr>
      <w:rFonts w:ascii="Courier New" w:hAnsi="Courier New" w:cs="Courier New" w:hint="default"/>
    </w:rPr>
  </w:style>
  <w:style w:type="character" w:customStyle="1" w:styleId="WW8Num9z2">
    <w:name w:val="WW8Num9z2"/>
    <w:rsid w:val="00DC42BF"/>
    <w:rPr>
      <w:rFonts w:ascii="Wingdings" w:hAnsi="Wingdings" w:cs="Wingdings" w:hint="default"/>
    </w:rPr>
  </w:style>
  <w:style w:type="character" w:customStyle="1" w:styleId="WW8Num10z0">
    <w:name w:val="WW8Num10z0"/>
    <w:rsid w:val="00DC42BF"/>
    <w:rPr>
      <w:rFonts w:ascii="Wingdings" w:hAnsi="Wingdings" w:cs="Wingdings" w:hint="default"/>
    </w:rPr>
  </w:style>
  <w:style w:type="character" w:customStyle="1" w:styleId="WW8Num10z1">
    <w:name w:val="WW8Num10z1"/>
    <w:rsid w:val="00DC42BF"/>
    <w:rPr>
      <w:rFonts w:ascii="Courier New" w:hAnsi="Courier New" w:cs="Courier New" w:hint="default"/>
    </w:rPr>
  </w:style>
  <w:style w:type="character" w:customStyle="1" w:styleId="WW8Num10z2">
    <w:name w:val="WW8Num10z2"/>
    <w:rsid w:val="00DC42BF"/>
    <w:rPr>
      <w:rFonts w:ascii="Wingdings" w:hAnsi="Wingdings" w:cs="Wingdings" w:hint="default"/>
    </w:rPr>
  </w:style>
  <w:style w:type="character" w:customStyle="1" w:styleId="WW8Num2z1">
    <w:name w:val="WW8Num2z1"/>
    <w:rsid w:val="00DC42BF"/>
    <w:rPr>
      <w:rFonts w:ascii="Courier New" w:hAnsi="Courier New" w:cs="Courier New" w:hint="default"/>
    </w:rPr>
  </w:style>
  <w:style w:type="character" w:customStyle="1" w:styleId="WW8Num2z2">
    <w:name w:val="WW8Num2z2"/>
    <w:rsid w:val="00DC42BF"/>
    <w:rPr>
      <w:rFonts w:ascii="Wingdings" w:hAnsi="Wingdings" w:cs="Wingdings" w:hint="default"/>
    </w:rPr>
  </w:style>
  <w:style w:type="character" w:customStyle="1" w:styleId="WW8Num3z2">
    <w:name w:val="WW8Num3z2"/>
    <w:rsid w:val="00DC42BF"/>
    <w:rPr>
      <w:rFonts w:ascii="Wingdings" w:hAnsi="Wingdings" w:cs="Wingdings" w:hint="default"/>
      <w:sz w:val="20"/>
    </w:rPr>
  </w:style>
  <w:style w:type="character" w:customStyle="1" w:styleId="WW8Num4z1">
    <w:name w:val="WW8Num4z1"/>
    <w:rsid w:val="00DC42BF"/>
    <w:rPr>
      <w:rFonts w:ascii="Courier New" w:hAnsi="Courier New" w:cs="Courier New" w:hint="default"/>
    </w:rPr>
  </w:style>
  <w:style w:type="character" w:customStyle="1" w:styleId="WW8Num4z3">
    <w:name w:val="WW8Num4z3"/>
    <w:rsid w:val="00DC42BF"/>
    <w:rPr>
      <w:rFonts w:ascii="Symbol" w:hAnsi="Symbol" w:cs="Symbol" w:hint="default"/>
    </w:rPr>
  </w:style>
  <w:style w:type="character" w:customStyle="1" w:styleId="WW8Num9z3">
    <w:name w:val="WW8Num9z3"/>
    <w:rsid w:val="00DC42BF"/>
    <w:rPr>
      <w:rFonts w:ascii="Symbol" w:hAnsi="Symbol" w:cs="Symbol" w:hint="default"/>
    </w:rPr>
  </w:style>
  <w:style w:type="character" w:customStyle="1" w:styleId="WW8Num10z3">
    <w:name w:val="WW8Num10z3"/>
    <w:rsid w:val="00DC42BF"/>
    <w:rPr>
      <w:rFonts w:ascii="Symbol" w:hAnsi="Symbol" w:cs="Symbol" w:hint="default"/>
    </w:rPr>
  </w:style>
  <w:style w:type="character" w:customStyle="1" w:styleId="WW8Num11z0">
    <w:name w:val="WW8Num11z0"/>
    <w:rsid w:val="00DC42BF"/>
    <w:rPr>
      <w:rFonts w:ascii="Symbol" w:hAnsi="Symbol" w:cs="Symbol" w:hint="default"/>
    </w:rPr>
  </w:style>
  <w:style w:type="character" w:customStyle="1" w:styleId="WW8Num11z1">
    <w:name w:val="WW8Num11z1"/>
    <w:rsid w:val="00DC42BF"/>
    <w:rPr>
      <w:rFonts w:ascii="Courier New" w:hAnsi="Courier New" w:cs="Courier New" w:hint="default"/>
    </w:rPr>
  </w:style>
  <w:style w:type="character" w:customStyle="1" w:styleId="WW8Num11z2">
    <w:name w:val="WW8Num11z2"/>
    <w:rsid w:val="00DC42BF"/>
    <w:rPr>
      <w:rFonts w:ascii="Wingdings" w:hAnsi="Wingdings" w:cs="Wingdings" w:hint="default"/>
    </w:rPr>
  </w:style>
  <w:style w:type="character" w:customStyle="1" w:styleId="WW8Num12z0">
    <w:name w:val="WW8Num12z0"/>
    <w:rsid w:val="00DC42BF"/>
    <w:rPr>
      <w:rFonts w:ascii="Symbol" w:hAnsi="Symbol" w:cs="Symbol" w:hint="default"/>
    </w:rPr>
  </w:style>
  <w:style w:type="character" w:customStyle="1" w:styleId="WW8Num12z1">
    <w:name w:val="WW8Num12z1"/>
    <w:rsid w:val="00DC42BF"/>
    <w:rPr>
      <w:rFonts w:ascii="Courier New" w:hAnsi="Courier New" w:cs="Courier New" w:hint="default"/>
    </w:rPr>
  </w:style>
  <w:style w:type="character" w:customStyle="1" w:styleId="WW8Num12z2">
    <w:name w:val="WW8Num12z2"/>
    <w:rsid w:val="00DC42BF"/>
    <w:rPr>
      <w:rFonts w:ascii="Wingdings" w:hAnsi="Wingdings" w:cs="Wingdings" w:hint="default"/>
    </w:rPr>
  </w:style>
  <w:style w:type="character" w:customStyle="1" w:styleId="WW8Num13z0">
    <w:name w:val="WW8Num13z0"/>
    <w:rsid w:val="00DC42BF"/>
    <w:rPr>
      <w:rFonts w:ascii="Symbol" w:hAnsi="Symbol" w:cs="Symbol" w:hint="default"/>
    </w:rPr>
  </w:style>
  <w:style w:type="character" w:customStyle="1" w:styleId="WW8Num13z1">
    <w:name w:val="WW8Num13z1"/>
    <w:rsid w:val="00DC42BF"/>
    <w:rPr>
      <w:rFonts w:ascii="Courier New" w:hAnsi="Courier New" w:cs="Courier New" w:hint="default"/>
    </w:rPr>
  </w:style>
  <w:style w:type="character" w:customStyle="1" w:styleId="WW8Num13z2">
    <w:name w:val="WW8Num13z2"/>
    <w:rsid w:val="00DC42BF"/>
    <w:rPr>
      <w:rFonts w:ascii="Wingdings" w:hAnsi="Wingdings" w:cs="Wingdings" w:hint="default"/>
    </w:rPr>
  </w:style>
  <w:style w:type="character" w:customStyle="1" w:styleId="WW8Num14z0">
    <w:name w:val="WW8Num14z0"/>
    <w:rsid w:val="00DC42BF"/>
    <w:rPr>
      <w:rFonts w:ascii="Symbol" w:hAnsi="Symbol" w:cs="Symbol" w:hint="default"/>
    </w:rPr>
  </w:style>
  <w:style w:type="character" w:customStyle="1" w:styleId="WW8Num14z1">
    <w:name w:val="WW8Num14z1"/>
    <w:rsid w:val="00DC42BF"/>
    <w:rPr>
      <w:rFonts w:ascii="Courier New" w:hAnsi="Courier New" w:cs="Courier New" w:hint="default"/>
    </w:rPr>
  </w:style>
  <w:style w:type="character" w:customStyle="1" w:styleId="WW8Num14z2">
    <w:name w:val="WW8Num14z2"/>
    <w:rsid w:val="00DC42BF"/>
    <w:rPr>
      <w:rFonts w:ascii="Wingdings" w:hAnsi="Wingdings" w:cs="Wingdings" w:hint="default"/>
    </w:rPr>
  </w:style>
  <w:style w:type="character" w:customStyle="1" w:styleId="WW8Num15z0">
    <w:name w:val="WW8Num15z0"/>
    <w:rsid w:val="00DC42BF"/>
    <w:rPr>
      <w:rFonts w:ascii="Symbol" w:hAnsi="Symbol" w:cs="Symbol" w:hint="default"/>
    </w:rPr>
  </w:style>
  <w:style w:type="character" w:customStyle="1" w:styleId="WW8Num15z1">
    <w:name w:val="WW8Num15z1"/>
    <w:rsid w:val="00DC42BF"/>
    <w:rPr>
      <w:rFonts w:ascii="Courier New" w:hAnsi="Courier New" w:cs="Courier New" w:hint="default"/>
    </w:rPr>
  </w:style>
  <w:style w:type="character" w:customStyle="1" w:styleId="WW8Num15z2">
    <w:name w:val="WW8Num15z2"/>
    <w:rsid w:val="00DC42BF"/>
    <w:rPr>
      <w:rFonts w:ascii="Wingdings" w:hAnsi="Wingdings" w:cs="Wingdings" w:hint="default"/>
    </w:rPr>
  </w:style>
  <w:style w:type="character" w:customStyle="1" w:styleId="WW8Num16z0">
    <w:name w:val="WW8Num16z0"/>
    <w:rsid w:val="00DC42BF"/>
    <w:rPr>
      <w:rFonts w:ascii="Symbol" w:hAnsi="Symbol" w:cs="Symbol" w:hint="default"/>
    </w:rPr>
  </w:style>
  <w:style w:type="character" w:customStyle="1" w:styleId="WW8Num16z1">
    <w:name w:val="WW8Num16z1"/>
    <w:rsid w:val="00DC42BF"/>
    <w:rPr>
      <w:rFonts w:ascii="Courier New" w:hAnsi="Courier New" w:cs="Courier New" w:hint="default"/>
    </w:rPr>
  </w:style>
  <w:style w:type="character" w:customStyle="1" w:styleId="WW8Num16z2">
    <w:name w:val="WW8Num16z2"/>
    <w:rsid w:val="00DC42BF"/>
    <w:rPr>
      <w:rFonts w:ascii="Wingdings" w:hAnsi="Wingdings" w:cs="Wingdings" w:hint="default"/>
    </w:rPr>
  </w:style>
  <w:style w:type="character" w:customStyle="1" w:styleId="WW8Num17z0">
    <w:name w:val="WW8Num17z0"/>
    <w:rsid w:val="00DC42BF"/>
    <w:rPr>
      <w:rFonts w:ascii="Symbol" w:hAnsi="Symbol" w:cs="Symbol" w:hint="default"/>
    </w:rPr>
  </w:style>
  <w:style w:type="character" w:customStyle="1" w:styleId="WW8Num17z1">
    <w:name w:val="WW8Num17z1"/>
    <w:rsid w:val="00DC42BF"/>
    <w:rPr>
      <w:rFonts w:ascii="Courier New" w:hAnsi="Courier New" w:cs="Courier New" w:hint="default"/>
    </w:rPr>
  </w:style>
  <w:style w:type="character" w:customStyle="1" w:styleId="WW8Num17z2">
    <w:name w:val="WW8Num17z2"/>
    <w:rsid w:val="00DC42BF"/>
    <w:rPr>
      <w:rFonts w:ascii="Wingdings" w:hAnsi="Wingdings" w:cs="Wingdings" w:hint="default"/>
    </w:rPr>
  </w:style>
  <w:style w:type="character" w:customStyle="1" w:styleId="WW8Num18z0">
    <w:name w:val="WW8Num18z0"/>
    <w:rsid w:val="00DC42BF"/>
    <w:rPr>
      <w:rFonts w:ascii="Symbol" w:hAnsi="Symbol" w:cs="Symbol" w:hint="default"/>
    </w:rPr>
  </w:style>
  <w:style w:type="character" w:customStyle="1" w:styleId="WW8Num18z1">
    <w:name w:val="WW8Num18z1"/>
    <w:rsid w:val="00DC42BF"/>
    <w:rPr>
      <w:rFonts w:ascii="Courier New" w:hAnsi="Courier New" w:cs="Courier New" w:hint="default"/>
    </w:rPr>
  </w:style>
  <w:style w:type="character" w:customStyle="1" w:styleId="WW8Num18z2">
    <w:name w:val="WW8Num18z2"/>
    <w:rsid w:val="00DC42BF"/>
    <w:rPr>
      <w:rFonts w:ascii="Wingdings" w:hAnsi="Wingdings" w:cs="Wingdings" w:hint="default"/>
    </w:rPr>
  </w:style>
  <w:style w:type="character" w:customStyle="1" w:styleId="WW8Num19z0">
    <w:name w:val="WW8Num19z0"/>
    <w:rsid w:val="00DC42BF"/>
    <w:rPr>
      <w:rFonts w:ascii="Symbol" w:hAnsi="Symbol" w:cs="Symbol" w:hint="default"/>
    </w:rPr>
  </w:style>
  <w:style w:type="character" w:customStyle="1" w:styleId="WW8Num19z1">
    <w:name w:val="WW8Num19z1"/>
    <w:rsid w:val="00DC42BF"/>
    <w:rPr>
      <w:rFonts w:ascii="Courier New" w:hAnsi="Courier New" w:cs="Courier New" w:hint="default"/>
    </w:rPr>
  </w:style>
  <w:style w:type="character" w:customStyle="1" w:styleId="WW8Num19z2">
    <w:name w:val="WW8Num19z2"/>
    <w:rsid w:val="00DC42BF"/>
    <w:rPr>
      <w:rFonts w:ascii="Wingdings" w:hAnsi="Wingdings" w:cs="Wingdings" w:hint="default"/>
    </w:rPr>
  </w:style>
  <w:style w:type="character" w:customStyle="1" w:styleId="WW-DefaultParagraphFont">
    <w:name w:val="WW-Default Paragraph Font"/>
    <w:rsid w:val="00DC42BF"/>
  </w:style>
  <w:style w:type="character" w:customStyle="1" w:styleId="Heading1Char">
    <w:name w:val="Heading 1 Char"/>
    <w:rsid w:val="00DC42BF"/>
    <w:rPr>
      <w:rFonts w:ascii="Cambria" w:eastAsia="Times New Roman" w:hAnsi="Cambria" w:cs="Times New Roman"/>
      <w:b/>
      <w:bCs/>
      <w:kern w:val="1"/>
      <w:sz w:val="32"/>
      <w:szCs w:val="32"/>
    </w:rPr>
  </w:style>
  <w:style w:type="character" w:customStyle="1" w:styleId="Heading2Char">
    <w:name w:val="Heading 2 Char"/>
    <w:rsid w:val="00DC42BF"/>
    <w:rPr>
      <w:rFonts w:ascii="Cambria" w:eastAsia="Times New Roman" w:hAnsi="Cambria" w:cs="Times New Roman"/>
      <w:b/>
      <w:bCs/>
      <w:i/>
      <w:iCs/>
      <w:sz w:val="28"/>
      <w:szCs w:val="28"/>
    </w:rPr>
  </w:style>
  <w:style w:type="character" w:styleId="Strong">
    <w:name w:val="Strong"/>
    <w:qFormat/>
    <w:rsid w:val="00DC42BF"/>
    <w:rPr>
      <w:rFonts w:cs="Times New Roman"/>
      <w:b/>
      <w:bCs/>
    </w:rPr>
  </w:style>
  <w:style w:type="character" w:customStyle="1" w:styleId="BodyTextIndentChar">
    <w:name w:val="Body Text Indent Char"/>
    <w:rsid w:val="00DC42BF"/>
    <w:rPr>
      <w:rFonts w:cs="Times New Roman"/>
      <w:sz w:val="20"/>
      <w:szCs w:val="20"/>
    </w:rPr>
  </w:style>
  <w:style w:type="character" w:customStyle="1" w:styleId="CharChar">
    <w:name w:val="Char Char"/>
    <w:rsid w:val="00DC42BF"/>
    <w:rPr>
      <w:rFonts w:cs="Times New Roman"/>
      <w:sz w:val="24"/>
      <w:szCs w:val="24"/>
      <w:lang w:val="en-US"/>
    </w:rPr>
  </w:style>
  <w:style w:type="character" w:customStyle="1" w:styleId="HeaderChar">
    <w:name w:val="Header Char"/>
    <w:uiPriority w:val="99"/>
    <w:rsid w:val="00DC42BF"/>
    <w:rPr>
      <w:rFonts w:cs="Times New Roman"/>
      <w:sz w:val="20"/>
      <w:szCs w:val="20"/>
    </w:rPr>
  </w:style>
  <w:style w:type="character" w:customStyle="1" w:styleId="FooterChar">
    <w:name w:val="Footer Char"/>
    <w:uiPriority w:val="99"/>
    <w:rsid w:val="00DC42BF"/>
    <w:rPr>
      <w:rFonts w:cs="Times New Roman"/>
      <w:sz w:val="20"/>
      <w:szCs w:val="20"/>
    </w:rPr>
  </w:style>
  <w:style w:type="character" w:styleId="Hyperlink">
    <w:name w:val="Hyperlink"/>
    <w:rsid w:val="00DC42BF"/>
    <w:rPr>
      <w:color w:val="0000FF"/>
      <w:u w:val="single"/>
    </w:rPr>
  </w:style>
  <w:style w:type="character" w:styleId="HTMLTypewriter">
    <w:name w:val="HTML Typewriter"/>
    <w:rsid w:val="00DC42BF"/>
    <w:rPr>
      <w:rFonts w:ascii="Courier New" w:eastAsia="Times New Roman" w:hAnsi="Courier New" w:cs="Courier New"/>
      <w:sz w:val="20"/>
      <w:szCs w:val="20"/>
    </w:rPr>
  </w:style>
  <w:style w:type="paragraph" w:customStyle="1" w:styleId="Heading">
    <w:name w:val="Heading"/>
    <w:basedOn w:val="Normal"/>
    <w:next w:val="BodyText"/>
    <w:rsid w:val="00DC42BF"/>
    <w:pPr>
      <w:keepNext/>
      <w:spacing w:before="240" w:after="120"/>
    </w:pPr>
    <w:rPr>
      <w:rFonts w:ascii="Arial" w:eastAsia="Microsoft YaHei" w:hAnsi="Arial" w:cs="Mangal"/>
      <w:sz w:val="28"/>
      <w:szCs w:val="28"/>
    </w:rPr>
  </w:style>
  <w:style w:type="paragraph" w:styleId="BodyText">
    <w:name w:val="Body Text"/>
    <w:basedOn w:val="Normal"/>
    <w:rsid w:val="00DC42BF"/>
    <w:pPr>
      <w:spacing w:after="120"/>
    </w:pPr>
  </w:style>
  <w:style w:type="paragraph" w:styleId="List">
    <w:name w:val="List"/>
    <w:basedOn w:val="BodyText"/>
    <w:rsid w:val="00DC42BF"/>
    <w:rPr>
      <w:rFonts w:cs="Mangal"/>
    </w:rPr>
  </w:style>
  <w:style w:type="paragraph" w:styleId="Caption">
    <w:name w:val="caption"/>
    <w:basedOn w:val="Normal"/>
    <w:qFormat/>
    <w:rsid w:val="00DC42BF"/>
    <w:pPr>
      <w:suppressLineNumbers/>
      <w:spacing w:before="120" w:after="120"/>
    </w:pPr>
    <w:rPr>
      <w:rFonts w:cs="Mangal"/>
      <w:i/>
      <w:iCs/>
      <w:sz w:val="24"/>
      <w:szCs w:val="24"/>
    </w:rPr>
  </w:style>
  <w:style w:type="paragraph" w:customStyle="1" w:styleId="Index">
    <w:name w:val="Index"/>
    <w:basedOn w:val="Normal"/>
    <w:rsid w:val="00DC42BF"/>
    <w:pPr>
      <w:suppressLineNumbers/>
    </w:pPr>
    <w:rPr>
      <w:rFonts w:cs="Mangal"/>
    </w:rPr>
  </w:style>
  <w:style w:type="paragraph" w:styleId="BodyTextIndent">
    <w:name w:val="Body Text Indent"/>
    <w:basedOn w:val="Normal"/>
    <w:rsid w:val="00DC42BF"/>
    <w:pPr>
      <w:ind w:firstLine="720"/>
    </w:pPr>
  </w:style>
  <w:style w:type="paragraph" w:styleId="NormalWeb">
    <w:name w:val="Normal (Web)"/>
    <w:basedOn w:val="Normal"/>
    <w:uiPriority w:val="99"/>
    <w:rsid w:val="00DC42BF"/>
    <w:pPr>
      <w:spacing w:before="280" w:after="280"/>
    </w:pPr>
    <w:rPr>
      <w:sz w:val="24"/>
      <w:szCs w:val="24"/>
    </w:rPr>
  </w:style>
  <w:style w:type="paragraph" w:customStyle="1" w:styleId="Name">
    <w:name w:val="Name"/>
    <w:basedOn w:val="Normal"/>
    <w:rsid w:val="00DC42BF"/>
    <w:pPr>
      <w:ind w:left="360"/>
    </w:pPr>
    <w:rPr>
      <w:rFonts w:ascii="Arial Black" w:hAnsi="Arial Black" w:cs="Arial Black"/>
      <w:b/>
      <w:bCs/>
      <w:sz w:val="58"/>
      <w:szCs w:val="58"/>
    </w:rPr>
  </w:style>
  <w:style w:type="paragraph" w:styleId="Header">
    <w:name w:val="header"/>
    <w:basedOn w:val="Normal"/>
    <w:uiPriority w:val="99"/>
    <w:rsid w:val="00DC42BF"/>
    <w:pPr>
      <w:tabs>
        <w:tab w:val="center" w:pos="4680"/>
        <w:tab w:val="right" w:pos="9360"/>
      </w:tabs>
    </w:pPr>
  </w:style>
  <w:style w:type="paragraph" w:styleId="Footer">
    <w:name w:val="footer"/>
    <w:basedOn w:val="Normal"/>
    <w:uiPriority w:val="99"/>
    <w:rsid w:val="00DC42BF"/>
    <w:pPr>
      <w:tabs>
        <w:tab w:val="center" w:pos="4680"/>
        <w:tab w:val="right" w:pos="9360"/>
      </w:tabs>
    </w:pPr>
  </w:style>
  <w:style w:type="paragraph" w:styleId="ListParagraph">
    <w:name w:val="List Paragraph"/>
    <w:basedOn w:val="Normal"/>
    <w:qFormat/>
    <w:rsid w:val="00DC42BF"/>
    <w:pPr>
      <w:suppressAutoHyphens w:val="0"/>
      <w:spacing w:after="200" w:line="276" w:lineRule="auto"/>
      <w:ind w:left="720"/>
    </w:pPr>
    <w:rPr>
      <w:rFonts w:ascii="Calibri" w:eastAsia="Calibri" w:hAnsi="Calibri"/>
      <w:sz w:val="22"/>
      <w:szCs w:val="22"/>
    </w:rPr>
  </w:style>
  <w:style w:type="character" w:customStyle="1" w:styleId="Heading5Char">
    <w:name w:val="Heading 5 Char"/>
    <w:link w:val="Heading5"/>
    <w:uiPriority w:val="9"/>
    <w:rsid w:val="00632C8A"/>
    <w:rPr>
      <w:rFonts w:ascii="Calibri" w:eastAsia="Times New Roman" w:hAnsi="Calibri" w:cs="Times New Roman"/>
      <w:b/>
      <w:bCs/>
      <w:i/>
      <w:iCs/>
      <w:sz w:val="26"/>
      <w:szCs w:val="26"/>
      <w:lang w:eastAsia="ar-SA"/>
    </w:rPr>
  </w:style>
  <w:style w:type="character" w:customStyle="1" w:styleId="Heading7Char">
    <w:name w:val="Heading 7 Char"/>
    <w:link w:val="Heading7"/>
    <w:uiPriority w:val="9"/>
    <w:rsid w:val="00632C8A"/>
    <w:rPr>
      <w:rFonts w:ascii="Calibri" w:eastAsia="Times New Roman" w:hAnsi="Calibri" w:cs="Times New Roman"/>
      <w:sz w:val="24"/>
      <w:szCs w:val="24"/>
      <w:lang w:eastAsia="ar-SA"/>
    </w:rPr>
  </w:style>
  <w:style w:type="paragraph" w:customStyle="1" w:styleId="ExplanatoryText">
    <w:name w:val="Explanatory Text"/>
    <w:basedOn w:val="Normal"/>
    <w:rsid w:val="00CD5428"/>
    <w:pPr>
      <w:suppressAutoHyphens w:val="0"/>
    </w:pPr>
    <w:rPr>
      <w:rFonts w:ascii="Helvetica" w:hAnsi="Helvetica" w:cs="Arial"/>
      <w:color w:val="0000FF"/>
      <w:sz w:val="18"/>
      <w:lang w:val="en-GB" w:eastAsia="en-US"/>
    </w:rPr>
  </w:style>
  <w:style w:type="paragraph" w:styleId="BalloonText">
    <w:name w:val="Balloon Text"/>
    <w:basedOn w:val="Normal"/>
    <w:link w:val="BalloonTextChar"/>
    <w:uiPriority w:val="99"/>
    <w:semiHidden/>
    <w:unhideWhenUsed/>
    <w:rsid w:val="00756199"/>
    <w:rPr>
      <w:rFonts w:ascii="Segoe UI" w:hAnsi="Segoe UI"/>
      <w:sz w:val="18"/>
      <w:szCs w:val="18"/>
    </w:rPr>
  </w:style>
  <w:style w:type="character" w:customStyle="1" w:styleId="BalloonTextChar">
    <w:name w:val="Balloon Text Char"/>
    <w:link w:val="BalloonText"/>
    <w:uiPriority w:val="99"/>
    <w:semiHidden/>
    <w:rsid w:val="00756199"/>
    <w:rPr>
      <w:rFonts w:ascii="Segoe UI" w:hAnsi="Segoe UI" w:cs="Segoe UI"/>
      <w:sz w:val="18"/>
      <w:szCs w:val="18"/>
      <w:lang w:eastAsia="ar-SA"/>
    </w:rPr>
  </w:style>
  <w:style w:type="table" w:styleId="TableGrid">
    <w:name w:val="Table Grid"/>
    <w:basedOn w:val="TableNormal"/>
    <w:uiPriority w:val="59"/>
    <w:rsid w:val="00BA2A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9C1FDF"/>
    <w:pPr>
      <w:pBdr>
        <w:top w:val="nil"/>
        <w:left w:val="nil"/>
        <w:bottom w:val="nil"/>
        <w:right w:val="nil"/>
        <w:between w:val="nil"/>
      </w:pBdr>
    </w:pPr>
    <w:rPr>
      <w:color w:val="000000"/>
      <w:lang w:val="en-US"/>
    </w:rPr>
  </w:style>
  <w:style w:type="character" w:customStyle="1" w:styleId="fontstyle01">
    <w:name w:val="fontstyle01"/>
    <w:basedOn w:val="DefaultParagraphFont"/>
    <w:rsid w:val="00CD7968"/>
    <w:rPr>
      <w:rFonts w:ascii="f1dlos33-r91-f9b-i2rvjm4bh2u5" w:hAnsi="f1dlos33-r91-f9b-i2rvjm4bh2u5" w:hint="default"/>
      <w:b w:val="0"/>
      <w:bCs w:val="0"/>
      <w:i w:val="0"/>
      <w:iCs w:val="0"/>
      <w:color w:val="4E4E4E"/>
      <w:sz w:val="28"/>
      <w:szCs w:val="28"/>
    </w:rPr>
  </w:style>
  <w:style w:type="character" w:styleId="UnresolvedMention">
    <w:name w:val="Unresolved Mention"/>
    <w:basedOn w:val="DefaultParagraphFont"/>
    <w:uiPriority w:val="99"/>
    <w:semiHidden/>
    <w:unhideWhenUsed/>
    <w:rsid w:val="00822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169933">
      <w:bodyDiv w:val="1"/>
      <w:marLeft w:val="0"/>
      <w:marRight w:val="0"/>
      <w:marTop w:val="0"/>
      <w:marBottom w:val="0"/>
      <w:divBdr>
        <w:top w:val="none" w:sz="0" w:space="0" w:color="auto"/>
        <w:left w:val="none" w:sz="0" w:space="0" w:color="auto"/>
        <w:bottom w:val="none" w:sz="0" w:space="0" w:color="auto"/>
        <w:right w:val="none" w:sz="0" w:space="0" w:color="auto"/>
      </w:divBdr>
    </w:div>
    <w:div w:id="711003952">
      <w:bodyDiv w:val="1"/>
      <w:marLeft w:val="0"/>
      <w:marRight w:val="0"/>
      <w:marTop w:val="0"/>
      <w:marBottom w:val="0"/>
      <w:divBdr>
        <w:top w:val="none" w:sz="0" w:space="0" w:color="auto"/>
        <w:left w:val="none" w:sz="0" w:space="0" w:color="auto"/>
        <w:bottom w:val="none" w:sz="0" w:space="0" w:color="auto"/>
        <w:right w:val="none" w:sz="0" w:space="0" w:color="auto"/>
      </w:divBdr>
    </w:div>
    <w:div w:id="1415784591">
      <w:bodyDiv w:val="1"/>
      <w:marLeft w:val="0"/>
      <w:marRight w:val="0"/>
      <w:marTop w:val="0"/>
      <w:marBottom w:val="0"/>
      <w:divBdr>
        <w:top w:val="none" w:sz="0" w:space="0" w:color="auto"/>
        <w:left w:val="none" w:sz="0" w:space="0" w:color="auto"/>
        <w:bottom w:val="none" w:sz="0" w:space="0" w:color="auto"/>
        <w:right w:val="none" w:sz="0" w:space="0" w:color="auto"/>
      </w:divBdr>
    </w:div>
    <w:div w:id="15773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ackoverflow.com/users/7752583/kaleem-shoukat" TargetMode="External"/><Relationship Id="rId4" Type="http://schemas.openxmlformats.org/officeDocument/2006/relationships/settings" Target="settings.xml"/><Relationship Id="rId9" Type="http://schemas.openxmlformats.org/officeDocument/2006/relationships/hyperlink" Target="https://www.linkedin.com/in/kaleem-shouk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5241-BE46-4E9F-8FDC-4693C995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Mr</vt:lpstr>
    </vt:vector>
  </TitlesOfParts>
  <Company>Microsoft</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basu</dc:creator>
  <cp:lastModifiedBy>Kaleem Shoukat</cp:lastModifiedBy>
  <cp:revision>102</cp:revision>
  <cp:lastPrinted>1899-12-31T20:00:00Z</cp:lastPrinted>
  <dcterms:created xsi:type="dcterms:W3CDTF">2022-01-25T14:35:00Z</dcterms:created>
  <dcterms:modified xsi:type="dcterms:W3CDTF">2024-07-22T10:15:00Z</dcterms:modified>
</cp:coreProperties>
</file>